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AE8A" w14:textId="77777777" w:rsidR="007C0C24" w:rsidRPr="00310D67" w:rsidRDefault="007C0C24">
      <w:pPr>
        <w:spacing w:before="3"/>
        <w:rPr>
          <w:rFonts w:ascii="Times New Roman" w:eastAsia="Times New Roman" w:hAnsi="Times New Roman" w:cs="Times New Roman"/>
          <w:sz w:val="7"/>
          <w:szCs w:val="7"/>
        </w:rPr>
      </w:pPr>
    </w:p>
    <w:p w14:paraId="4FDAC650" w14:textId="77777777" w:rsidR="00A521CE" w:rsidRPr="00310D67" w:rsidRDefault="007C0C24" w:rsidP="00D73EE4">
      <w:pPr>
        <w:tabs>
          <w:tab w:val="left" w:pos="720"/>
          <w:tab w:val="center" w:pos="4680"/>
          <w:tab w:val="left" w:pos="8640"/>
          <w:tab w:val="right" w:pos="9360"/>
        </w:tabs>
        <w:spacing w:before="3000"/>
        <w:rPr>
          <w:rFonts w:ascii="Arial" w:hAnsi="Arial" w:cs="Arial"/>
          <w:b/>
          <w:sz w:val="24"/>
          <w:szCs w:val="24"/>
          <w:u w:val="single"/>
        </w:rPr>
      </w:pPr>
      <w:r w:rsidRPr="00310D67">
        <w:rPr>
          <w:rFonts w:ascii="Arial" w:hAnsi="Arial" w:cs="Arial"/>
          <w:color w:val="23221F"/>
          <w:sz w:val="21"/>
          <w:szCs w:val="21"/>
        </w:rPr>
        <w:tab/>
      </w:r>
      <w:r w:rsidRPr="00310D67">
        <w:rPr>
          <w:rFonts w:ascii="Arial" w:hAnsi="Arial" w:cs="Arial"/>
          <w:b/>
          <w:bCs/>
          <w:sz w:val="24"/>
          <w:szCs w:val="24"/>
        </w:rPr>
        <w:t>Superior Court of Washington, County of</w:t>
      </w:r>
      <w:r w:rsidRPr="00310D67">
        <w:rPr>
          <w:rFonts w:ascii="Arial" w:hAnsi="Arial" w:cs="Arial"/>
          <w:b/>
          <w:bCs/>
          <w:sz w:val="24"/>
          <w:szCs w:val="24"/>
          <w:u w:val="single"/>
        </w:rPr>
        <w:tab/>
      </w:r>
      <w:r w:rsidRPr="00310D67">
        <w:rPr>
          <w:rFonts w:ascii="Arial" w:hAnsi="Arial" w:cs="Arial"/>
          <w:b/>
          <w:bCs/>
          <w:sz w:val="24"/>
          <w:szCs w:val="24"/>
          <w:u w:val="single"/>
        </w:rPr>
        <w:tab/>
      </w:r>
    </w:p>
    <w:p w14:paraId="078AAB05" w14:textId="7C94BA2C" w:rsidR="007C0C24" w:rsidRPr="00310D67" w:rsidRDefault="00A521CE" w:rsidP="00D73EE4">
      <w:pPr>
        <w:tabs>
          <w:tab w:val="left" w:pos="720"/>
          <w:tab w:val="center" w:pos="4680"/>
          <w:tab w:val="left" w:pos="8640"/>
          <w:tab w:val="right" w:pos="9360"/>
        </w:tabs>
        <w:spacing w:after="120"/>
        <w:rPr>
          <w:i/>
          <w:iCs/>
          <w:sz w:val="24"/>
          <w:szCs w:val="24"/>
          <w:lang w:val="es-US"/>
        </w:rPr>
      </w:pPr>
      <w:r w:rsidRPr="00310D67">
        <w:rPr>
          <w:rFonts w:ascii="Arial" w:hAnsi="Arial" w:cs="Arial"/>
          <w:i/>
          <w:iCs/>
          <w:color w:val="23221F"/>
          <w:sz w:val="21"/>
          <w:szCs w:val="21"/>
          <w:lang w:val="es-US"/>
        </w:rPr>
        <w:tab/>
      </w:r>
      <w:r w:rsidRPr="00310D67">
        <w:rPr>
          <w:rFonts w:ascii="Arial" w:hAnsi="Arial" w:cs="Arial"/>
          <w:b/>
          <w:bCs/>
          <w:i/>
          <w:iCs/>
          <w:sz w:val="24"/>
          <w:szCs w:val="24"/>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0C24" w:rsidRPr="00310D67" w14:paraId="75B19057" w14:textId="77777777" w:rsidTr="00A10897">
        <w:trPr>
          <w:cantSplit/>
          <w:trHeight w:val="2151"/>
          <w:jc w:val="center"/>
        </w:trPr>
        <w:tc>
          <w:tcPr>
            <w:tcW w:w="4680" w:type="dxa"/>
            <w:tcBorders>
              <w:top w:val="nil"/>
              <w:left w:val="nil"/>
              <w:bottom w:val="single" w:sz="12" w:space="0" w:color="auto"/>
              <w:right w:val="single" w:sz="12" w:space="0" w:color="auto"/>
            </w:tcBorders>
          </w:tcPr>
          <w:p w14:paraId="08BD59BD" w14:textId="77777777" w:rsidR="00A521CE" w:rsidRPr="00310D67" w:rsidRDefault="007C0C24" w:rsidP="00D73EE4">
            <w:pPr>
              <w:rPr>
                <w:rFonts w:ascii="Arial" w:hAnsi="Arial" w:cs="Arial"/>
              </w:rPr>
            </w:pPr>
            <w:r w:rsidRPr="00310D67">
              <w:rPr>
                <w:rFonts w:ascii="Arial" w:hAnsi="Arial" w:cs="Arial"/>
              </w:rPr>
              <w:t>In re:</w:t>
            </w:r>
          </w:p>
          <w:p w14:paraId="6DCF9759" w14:textId="1BB09CBF" w:rsidR="007C0C24" w:rsidRPr="00310D67" w:rsidRDefault="00A521CE" w:rsidP="00D73EE4">
            <w:pPr>
              <w:rPr>
                <w:rFonts w:ascii="Arial" w:hAnsi="Arial" w:cs="Arial"/>
                <w:i/>
                <w:iCs/>
              </w:rPr>
            </w:pPr>
            <w:r w:rsidRPr="00310D67">
              <w:rPr>
                <w:rFonts w:ascii="Arial" w:hAnsi="Arial" w:cs="Arial"/>
                <w:i/>
                <w:iCs/>
                <w:lang w:val="es-US"/>
              </w:rPr>
              <w:t>En referencia a:</w:t>
            </w:r>
          </w:p>
          <w:p w14:paraId="2E32D283" w14:textId="77777777" w:rsidR="00A521CE" w:rsidRPr="00310D67" w:rsidRDefault="007C0C24" w:rsidP="00D73EE4">
            <w:pPr>
              <w:tabs>
                <w:tab w:val="left" w:pos="3240"/>
              </w:tabs>
              <w:spacing w:before="120"/>
              <w:rPr>
                <w:rFonts w:ascii="Arial" w:hAnsi="Arial" w:cs="Arial"/>
              </w:rPr>
            </w:pPr>
            <w:r w:rsidRPr="00310D67">
              <w:rPr>
                <w:rFonts w:ascii="Arial" w:hAnsi="Arial"/>
              </w:rPr>
              <w:t xml:space="preserve">Petitioner/s </w:t>
            </w:r>
            <w:r w:rsidRPr="00310D67">
              <w:rPr>
                <w:rFonts w:ascii="Arial Narrow" w:hAnsi="Arial Narrow"/>
                <w:i/>
                <w:iCs/>
              </w:rPr>
              <w:t>(person/s who started this case)</w:t>
            </w:r>
            <w:r w:rsidRPr="00310D67">
              <w:rPr>
                <w:rFonts w:ascii="Arial" w:hAnsi="Arial"/>
              </w:rPr>
              <w:t>:</w:t>
            </w:r>
          </w:p>
          <w:p w14:paraId="4FEE2030" w14:textId="3E98FB9A" w:rsidR="007C0C24" w:rsidRPr="00310D67" w:rsidRDefault="00A521CE" w:rsidP="00D73EE4">
            <w:pPr>
              <w:tabs>
                <w:tab w:val="left" w:pos="3240"/>
              </w:tabs>
              <w:rPr>
                <w:rFonts w:ascii="Arial" w:hAnsi="Arial" w:cs="Arial"/>
                <w:i/>
                <w:iCs/>
                <w:lang w:val="es-US"/>
              </w:rPr>
            </w:pPr>
            <w:r w:rsidRPr="00310D67">
              <w:rPr>
                <w:rFonts w:ascii="Arial" w:hAnsi="Arial"/>
                <w:i/>
                <w:iCs/>
                <w:lang w:val="es-US"/>
              </w:rPr>
              <w:t xml:space="preserve">Las partes demandantes </w:t>
            </w:r>
            <w:r w:rsidRPr="00310D67">
              <w:rPr>
                <w:rFonts w:ascii="Arial Narrow" w:hAnsi="Arial Narrow"/>
                <w:i/>
                <w:iCs/>
                <w:lang w:val="es-US"/>
              </w:rPr>
              <w:t>(personas que iniciaron este caso)</w:t>
            </w:r>
            <w:r w:rsidRPr="00310D67">
              <w:rPr>
                <w:rFonts w:ascii="Arial" w:hAnsi="Arial"/>
                <w:i/>
                <w:iCs/>
                <w:lang w:val="es-US"/>
              </w:rPr>
              <w:t>:</w:t>
            </w:r>
          </w:p>
          <w:p w14:paraId="7D55B46A" w14:textId="53670703" w:rsidR="007C0C24" w:rsidRPr="00310D67" w:rsidRDefault="007C0C24" w:rsidP="00D07EDE">
            <w:pPr>
              <w:tabs>
                <w:tab w:val="left" w:pos="4320"/>
              </w:tabs>
              <w:spacing w:before="120"/>
              <w:ind w:left="360"/>
              <w:rPr>
                <w:rFonts w:ascii="Arial" w:hAnsi="Arial" w:cs="Arial"/>
                <w:u w:val="single"/>
              </w:rPr>
            </w:pPr>
            <w:r w:rsidRPr="00310D67">
              <w:rPr>
                <w:rFonts w:ascii="Arial" w:hAnsi="Arial" w:cs="Arial"/>
                <w:u w:val="single"/>
              </w:rPr>
              <w:tab/>
            </w:r>
          </w:p>
          <w:p w14:paraId="2A787ABE" w14:textId="77777777" w:rsidR="00A521CE" w:rsidRPr="00310D67" w:rsidRDefault="007C0C24" w:rsidP="00D73EE4">
            <w:pPr>
              <w:spacing w:before="120"/>
              <w:rPr>
                <w:rFonts w:ascii="Arial" w:hAnsi="Arial" w:cs="Arial"/>
              </w:rPr>
            </w:pPr>
            <w:r w:rsidRPr="00310D67">
              <w:rPr>
                <w:rFonts w:ascii="Arial" w:hAnsi="Arial"/>
              </w:rPr>
              <w:t xml:space="preserve">And Respondent/s </w:t>
            </w:r>
            <w:r w:rsidRPr="00310D67">
              <w:rPr>
                <w:rFonts w:ascii="Arial Narrow" w:hAnsi="Arial Narrow"/>
                <w:i/>
                <w:iCs/>
              </w:rPr>
              <w:t>(other party/parties)</w:t>
            </w:r>
            <w:r w:rsidRPr="00310D67">
              <w:rPr>
                <w:rFonts w:ascii="Arial" w:hAnsi="Arial"/>
              </w:rPr>
              <w:t>:</w:t>
            </w:r>
          </w:p>
          <w:p w14:paraId="5BF744B0" w14:textId="6A461821" w:rsidR="007C0C24" w:rsidRPr="00310D67" w:rsidRDefault="00A521CE" w:rsidP="00D73EE4">
            <w:pPr>
              <w:rPr>
                <w:rFonts w:ascii="Arial" w:hAnsi="Arial" w:cs="Arial"/>
                <w:i/>
                <w:iCs/>
                <w:lang w:val="es-US"/>
              </w:rPr>
            </w:pPr>
            <w:r w:rsidRPr="00310D67">
              <w:rPr>
                <w:rFonts w:ascii="Arial" w:hAnsi="Arial"/>
                <w:i/>
                <w:iCs/>
                <w:lang w:val="es-US"/>
              </w:rPr>
              <w:t xml:space="preserve">Y las partes demandadas </w:t>
            </w:r>
            <w:r w:rsidRPr="00310D67">
              <w:rPr>
                <w:rFonts w:ascii="Arial Narrow" w:hAnsi="Arial Narrow"/>
                <w:i/>
                <w:iCs/>
                <w:lang w:val="es-US"/>
              </w:rPr>
              <w:t>(las otras partes)</w:t>
            </w:r>
            <w:r w:rsidRPr="00310D67">
              <w:rPr>
                <w:rFonts w:ascii="Arial" w:hAnsi="Arial"/>
                <w:i/>
                <w:iCs/>
                <w:lang w:val="es-US"/>
              </w:rPr>
              <w:t>:</w:t>
            </w:r>
          </w:p>
          <w:p w14:paraId="3812E948" w14:textId="2D8A9511" w:rsidR="007C0C24" w:rsidRPr="00310D67" w:rsidRDefault="007C0C24" w:rsidP="00D07EDE">
            <w:pPr>
              <w:tabs>
                <w:tab w:val="left" w:pos="4320"/>
              </w:tabs>
              <w:spacing w:before="120"/>
              <w:ind w:left="360"/>
              <w:rPr>
                <w:rFonts w:ascii="Arial" w:hAnsi="Arial" w:cs="Arial"/>
                <w:u w:val="single"/>
                <w:lang w:val="es-US"/>
              </w:rPr>
            </w:pPr>
            <w:r w:rsidRPr="00310D67">
              <w:rPr>
                <w:rFonts w:ascii="Arial" w:hAnsi="Arial" w:cs="Arial"/>
                <w:u w:val="single"/>
                <w:lang w:val="es-US"/>
              </w:rPr>
              <w:tab/>
            </w:r>
          </w:p>
        </w:tc>
        <w:tc>
          <w:tcPr>
            <w:tcW w:w="4680" w:type="dxa"/>
            <w:tcBorders>
              <w:top w:val="nil"/>
              <w:left w:val="nil"/>
              <w:bottom w:val="single" w:sz="12" w:space="0" w:color="auto"/>
              <w:right w:val="nil"/>
            </w:tcBorders>
          </w:tcPr>
          <w:p w14:paraId="5824CC44" w14:textId="77777777" w:rsidR="00A521CE" w:rsidRPr="00310D67" w:rsidRDefault="007C0C24" w:rsidP="00D73EE4">
            <w:pPr>
              <w:tabs>
                <w:tab w:val="left" w:pos="4320"/>
              </w:tabs>
              <w:spacing w:before="60"/>
              <w:rPr>
                <w:rFonts w:ascii="Arial" w:hAnsi="Arial" w:cs="Arial"/>
                <w:u w:val="single"/>
              </w:rPr>
            </w:pPr>
            <w:r w:rsidRPr="00310D67">
              <w:rPr>
                <w:rFonts w:ascii="Arial" w:hAnsi="Arial" w:cs="Arial"/>
              </w:rPr>
              <w:t xml:space="preserve">No. </w:t>
            </w:r>
            <w:r w:rsidRPr="00310D67">
              <w:rPr>
                <w:rFonts w:ascii="Arial" w:hAnsi="Arial" w:cs="Arial"/>
                <w:u w:val="single"/>
              </w:rPr>
              <w:tab/>
            </w:r>
          </w:p>
          <w:p w14:paraId="488C44B9" w14:textId="38856AFE" w:rsidR="007C0C24" w:rsidRPr="00310D67" w:rsidRDefault="00A521CE" w:rsidP="00D73EE4">
            <w:pPr>
              <w:tabs>
                <w:tab w:val="left" w:pos="4320"/>
              </w:tabs>
              <w:rPr>
                <w:rFonts w:ascii="Arial" w:hAnsi="Arial" w:cs="Arial"/>
                <w:i/>
                <w:iCs/>
              </w:rPr>
            </w:pPr>
            <w:r w:rsidRPr="00310D67">
              <w:rPr>
                <w:rFonts w:ascii="Arial" w:hAnsi="Arial" w:cs="Arial"/>
                <w:i/>
                <w:iCs/>
                <w:lang w:val="es-US"/>
              </w:rPr>
              <w:t xml:space="preserve">Núm. </w:t>
            </w:r>
          </w:p>
          <w:p w14:paraId="68398414" w14:textId="77777777" w:rsidR="00A521CE" w:rsidRPr="00310D67" w:rsidRDefault="007C0C24" w:rsidP="00D73EE4">
            <w:pPr>
              <w:tabs>
                <w:tab w:val="left" w:pos="4320"/>
              </w:tabs>
              <w:spacing w:before="120"/>
              <w:rPr>
                <w:rFonts w:ascii="Arial" w:hAnsi="Arial" w:cs="Arial"/>
              </w:rPr>
            </w:pPr>
            <w:r w:rsidRPr="00310D67">
              <w:rPr>
                <w:rFonts w:ascii="Arial" w:hAnsi="Arial" w:cs="Arial"/>
              </w:rPr>
              <w:t>Family Law Informal Trial Selection</w:t>
            </w:r>
          </w:p>
          <w:p w14:paraId="483557AE" w14:textId="13B63EB0" w:rsidR="007C0C24" w:rsidRPr="00310D67" w:rsidRDefault="00A521CE" w:rsidP="00D73EE4">
            <w:pPr>
              <w:tabs>
                <w:tab w:val="left" w:pos="4320"/>
              </w:tabs>
              <w:rPr>
                <w:rFonts w:ascii="Arial" w:hAnsi="Arial" w:cs="Arial"/>
                <w:i/>
                <w:iCs/>
                <w:lang w:val="es-US"/>
              </w:rPr>
            </w:pPr>
            <w:r w:rsidRPr="00310D67">
              <w:rPr>
                <w:rFonts w:ascii="Arial" w:hAnsi="Arial" w:cs="Arial"/>
                <w:i/>
                <w:iCs/>
                <w:lang w:val="es-US"/>
              </w:rPr>
              <w:t xml:space="preserve">Selección de juicio informal según la Ley de Asuntos Familiares </w:t>
            </w:r>
          </w:p>
          <w:p w14:paraId="0901A6C0" w14:textId="77777777" w:rsidR="00A521CE" w:rsidRPr="00310D67" w:rsidRDefault="00633604" w:rsidP="00D73EE4">
            <w:pPr>
              <w:tabs>
                <w:tab w:val="left" w:pos="4320"/>
              </w:tabs>
              <w:spacing w:before="60"/>
              <w:rPr>
                <w:rFonts w:ascii="Arial" w:hAnsi="Arial" w:cs="Arial"/>
                <w:i/>
              </w:rPr>
            </w:pPr>
            <w:r w:rsidRPr="00310D67">
              <w:rPr>
                <w:rFonts w:ascii="Arial" w:hAnsi="Arial" w:cs="Arial"/>
                <w:i/>
                <w:iCs/>
              </w:rPr>
              <w:t>Choose One:</w:t>
            </w:r>
          </w:p>
          <w:p w14:paraId="41718C52" w14:textId="4648FE7B" w:rsidR="00633604" w:rsidRPr="00310D67" w:rsidRDefault="00A521CE" w:rsidP="00D73EE4">
            <w:pPr>
              <w:tabs>
                <w:tab w:val="left" w:pos="4320"/>
              </w:tabs>
              <w:rPr>
                <w:rFonts w:ascii="Arial" w:hAnsi="Arial" w:cs="Arial"/>
                <w:i/>
                <w:iCs/>
              </w:rPr>
            </w:pPr>
            <w:r w:rsidRPr="00310D67">
              <w:rPr>
                <w:rFonts w:ascii="Arial" w:hAnsi="Arial" w:cs="Arial"/>
                <w:i/>
                <w:iCs/>
                <w:lang w:val="es-US"/>
              </w:rPr>
              <w:t>Elija una opción:</w:t>
            </w:r>
          </w:p>
          <w:p w14:paraId="1FC890BE" w14:textId="77777777" w:rsidR="00A521CE" w:rsidRPr="00310D67" w:rsidRDefault="00633604" w:rsidP="00D73EE4">
            <w:pPr>
              <w:tabs>
                <w:tab w:val="left" w:pos="437"/>
                <w:tab w:val="left" w:pos="4320"/>
              </w:tabs>
              <w:spacing w:before="60"/>
              <w:ind w:left="360" w:hanging="360"/>
              <w:rPr>
                <w:rFonts w:ascii="Arial" w:hAnsi="Arial" w:cs="Arial"/>
              </w:rPr>
            </w:pPr>
            <w:r w:rsidRPr="00310D67">
              <w:rPr>
                <w:rFonts w:ascii="Arial" w:hAnsi="Arial" w:cs="Arial"/>
              </w:rPr>
              <w:t>[  ]</w:t>
            </w:r>
            <w:r w:rsidRPr="00310D67">
              <w:rPr>
                <w:rFonts w:ascii="Arial" w:hAnsi="Arial" w:cs="Arial"/>
              </w:rPr>
              <w:tab/>
              <w:t>Petitioner (</w:t>
            </w:r>
            <w:r w:rsidRPr="00310D67">
              <w:rPr>
                <w:rFonts w:ascii="Arial" w:hAnsi="Arial" w:cs="Arial"/>
                <w:b/>
                <w:bCs/>
              </w:rPr>
              <w:t>IFTP</w:t>
            </w:r>
            <w:r w:rsidRPr="00310D67">
              <w:rPr>
                <w:rFonts w:ascii="Arial" w:hAnsi="Arial" w:cs="Arial"/>
              </w:rPr>
              <w:t>)</w:t>
            </w:r>
          </w:p>
          <w:p w14:paraId="3C210506" w14:textId="6E421528" w:rsidR="00633604" w:rsidRPr="00310D67" w:rsidRDefault="00D07EDE" w:rsidP="00D73EE4">
            <w:pPr>
              <w:tabs>
                <w:tab w:val="left" w:pos="437"/>
                <w:tab w:val="left" w:pos="4320"/>
              </w:tabs>
              <w:ind w:left="360" w:hanging="360"/>
              <w:rPr>
                <w:rFonts w:ascii="Arial" w:hAnsi="Arial" w:cs="Arial"/>
                <w:i/>
                <w:iCs/>
              </w:rPr>
            </w:pPr>
            <w:r w:rsidRPr="00310D67">
              <w:rPr>
                <w:rFonts w:ascii="Arial" w:hAnsi="Arial" w:cs="Arial"/>
                <w:i/>
                <w:iCs/>
              </w:rPr>
              <w:t xml:space="preserve">      </w:t>
            </w:r>
            <w:r w:rsidRPr="00310D67">
              <w:rPr>
                <w:rFonts w:ascii="Arial" w:hAnsi="Arial" w:cs="Arial"/>
                <w:i/>
                <w:iCs/>
                <w:lang w:val="es-US"/>
              </w:rPr>
              <w:t>Parte demandante (</w:t>
            </w:r>
            <w:r w:rsidRPr="00310D67">
              <w:rPr>
                <w:rFonts w:ascii="Arial" w:hAnsi="Arial" w:cs="Arial"/>
                <w:b/>
                <w:bCs/>
                <w:i/>
                <w:iCs/>
                <w:lang w:val="es-US"/>
              </w:rPr>
              <w:t>IFTP</w:t>
            </w:r>
            <w:r w:rsidRPr="00310D67">
              <w:rPr>
                <w:rFonts w:ascii="Arial" w:hAnsi="Arial" w:cs="Arial"/>
                <w:i/>
                <w:iCs/>
                <w:lang w:val="es-US"/>
              </w:rPr>
              <w:t>)</w:t>
            </w:r>
          </w:p>
          <w:p w14:paraId="74F93BCC" w14:textId="77777777" w:rsidR="00A521CE" w:rsidRPr="00310D67" w:rsidRDefault="00633604" w:rsidP="00D73EE4">
            <w:pPr>
              <w:tabs>
                <w:tab w:val="left" w:pos="396"/>
                <w:tab w:val="left" w:pos="4320"/>
              </w:tabs>
              <w:spacing w:before="60"/>
              <w:ind w:left="360" w:hanging="360"/>
              <w:rPr>
                <w:rFonts w:ascii="Arial" w:hAnsi="Arial" w:cs="Arial"/>
              </w:rPr>
            </w:pPr>
            <w:r w:rsidRPr="00310D67">
              <w:rPr>
                <w:rFonts w:ascii="Arial" w:hAnsi="Arial" w:cs="Arial"/>
              </w:rPr>
              <w:t>[  ]</w:t>
            </w:r>
            <w:r w:rsidRPr="00310D67">
              <w:rPr>
                <w:rFonts w:ascii="Arial" w:hAnsi="Arial" w:cs="Arial"/>
              </w:rPr>
              <w:tab/>
              <w:t>Respondent (</w:t>
            </w:r>
            <w:r w:rsidRPr="00310D67">
              <w:rPr>
                <w:rFonts w:ascii="Arial" w:hAnsi="Arial" w:cs="Arial"/>
                <w:b/>
                <w:bCs/>
              </w:rPr>
              <w:t>IFTR</w:t>
            </w:r>
            <w:r w:rsidRPr="00310D67">
              <w:rPr>
                <w:rFonts w:ascii="Arial" w:hAnsi="Arial" w:cs="Arial"/>
              </w:rPr>
              <w:t>)</w:t>
            </w:r>
          </w:p>
          <w:p w14:paraId="59CA8BD9" w14:textId="7832A054" w:rsidR="00633604" w:rsidRPr="00310D67" w:rsidRDefault="00D07EDE" w:rsidP="00D73EE4">
            <w:pPr>
              <w:tabs>
                <w:tab w:val="left" w:pos="396"/>
                <w:tab w:val="left" w:pos="4320"/>
              </w:tabs>
              <w:ind w:left="360" w:hanging="360"/>
              <w:rPr>
                <w:rFonts w:ascii="Arial" w:hAnsi="Arial" w:cs="Arial"/>
                <w:i/>
                <w:iCs/>
              </w:rPr>
            </w:pPr>
            <w:r w:rsidRPr="00310D67">
              <w:rPr>
                <w:rFonts w:ascii="Arial" w:hAnsi="Arial" w:cs="Arial"/>
                <w:i/>
                <w:iCs/>
              </w:rPr>
              <w:t xml:space="preserve">      </w:t>
            </w:r>
            <w:r w:rsidRPr="00310D67">
              <w:rPr>
                <w:rFonts w:ascii="Arial" w:hAnsi="Arial" w:cs="Arial"/>
                <w:i/>
                <w:iCs/>
                <w:lang w:val="es-US"/>
              </w:rPr>
              <w:t>Parte demandada (</w:t>
            </w:r>
            <w:r w:rsidRPr="00310D67">
              <w:rPr>
                <w:rFonts w:ascii="Arial" w:hAnsi="Arial" w:cs="Arial"/>
                <w:b/>
                <w:bCs/>
                <w:i/>
                <w:iCs/>
                <w:lang w:val="es-US"/>
              </w:rPr>
              <w:t>IFTR</w:t>
            </w:r>
            <w:r w:rsidRPr="00310D67">
              <w:rPr>
                <w:rFonts w:ascii="Arial" w:hAnsi="Arial" w:cs="Arial"/>
                <w:i/>
                <w:iCs/>
                <w:lang w:val="es-US"/>
              </w:rPr>
              <w:t>)</w:t>
            </w:r>
          </w:p>
          <w:p w14:paraId="1AF8BF54" w14:textId="77777777" w:rsidR="00A521CE" w:rsidRPr="00310D67" w:rsidRDefault="007C0C24" w:rsidP="00D73EE4">
            <w:pPr>
              <w:tabs>
                <w:tab w:val="left" w:pos="4320"/>
              </w:tabs>
              <w:spacing w:before="60"/>
              <w:rPr>
                <w:rFonts w:ascii="Arial" w:hAnsi="Arial" w:cs="Arial"/>
                <w:b/>
              </w:rPr>
            </w:pPr>
            <w:r w:rsidRPr="00310D67">
              <w:rPr>
                <w:rFonts w:ascii="Arial" w:hAnsi="Arial" w:cs="Arial"/>
                <w:b/>
                <w:bCs/>
              </w:rPr>
              <w:t>Clerks Action Required</w:t>
            </w:r>
          </w:p>
          <w:p w14:paraId="4A63E769" w14:textId="0B0A3599" w:rsidR="007C0C24" w:rsidRPr="00310D67" w:rsidRDefault="00A521CE" w:rsidP="00D73EE4">
            <w:pPr>
              <w:tabs>
                <w:tab w:val="left" w:pos="4320"/>
              </w:tabs>
              <w:rPr>
                <w:rFonts w:ascii="Arial" w:hAnsi="Arial" w:cs="Arial"/>
                <w:i/>
                <w:iCs/>
              </w:rPr>
            </w:pPr>
            <w:r w:rsidRPr="00310D67">
              <w:rPr>
                <w:rFonts w:ascii="Arial" w:hAnsi="Arial" w:cs="Arial"/>
                <w:b/>
                <w:bCs/>
                <w:i/>
                <w:iCs/>
                <w:lang w:val="es-US"/>
              </w:rPr>
              <w:t>Acción requerida del actuario</w:t>
            </w:r>
          </w:p>
        </w:tc>
      </w:tr>
    </w:tbl>
    <w:p w14:paraId="06123732" w14:textId="77777777" w:rsidR="00A521CE" w:rsidRPr="00310D67" w:rsidRDefault="00633604"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jc w:val="center"/>
        <w:rPr>
          <w:rFonts w:ascii="Arial" w:eastAsia="Times New Roman" w:hAnsi="Arial" w:cs="Arial"/>
          <w:b/>
          <w:color w:val="23221F"/>
          <w:sz w:val="28"/>
          <w:szCs w:val="28"/>
        </w:rPr>
      </w:pPr>
      <w:r w:rsidRPr="00310D67">
        <w:rPr>
          <w:rFonts w:ascii="Arial" w:eastAsia="Times New Roman" w:hAnsi="Arial" w:cs="Arial"/>
          <w:b/>
          <w:bCs/>
          <w:color w:val="23221F"/>
          <w:sz w:val="28"/>
          <w:szCs w:val="28"/>
        </w:rPr>
        <w:t>Family Law Informal Trial Selection</w:t>
      </w:r>
    </w:p>
    <w:p w14:paraId="37FB5AB5" w14:textId="3102943C" w:rsidR="007C0C24" w:rsidRPr="00310D67" w:rsidRDefault="00A521CE"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b/>
          <w:i/>
          <w:iCs/>
          <w:color w:val="23221F"/>
          <w:sz w:val="28"/>
          <w:szCs w:val="28"/>
          <w:lang w:val="es-US"/>
        </w:rPr>
      </w:pPr>
      <w:r w:rsidRPr="00310D67">
        <w:rPr>
          <w:rFonts w:ascii="Arial" w:eastAsia="Times New Roman" w:hAnsi="Arial" w:cs="Arial"/>
          <w:b/>
          <w:bCs/>
          <w:i/>
          <w:iCs/>
          <w:color w:val="23221F"/>
          <w:sz w:val="28"/>
          <w:szCs w:val="28"/>
          <w:lang w:val="es-US"/>
        </w:rPr>
        <w:t>Selección de juicio informal según la Ley de Asuntos Familiares</w:t>
      </w:r>
    </w:p>
    <w:p w14:paraId="151FD13D" w14:textId="77777777" w:rsidR="00A521CE" w:rsidRPr="00310D67" w:rsidRDefault="007C0C24" w:rsidP="00D73EE4">
      <w:pPr>
        <w:spacing w:before="120"/>
        <w:rPr>
          <w:rFonts w:ascii="Arial" w:eastAsia="Times New Roman" w:hAnsi="Arial" w:cs="Arial"/>
          <w:i/>
          <w:color w:val="23221F"/>
        </w:rPr>
      </w:pPr>
      <w:r w:rsidRPr="00310D67">
        <w:rPr>
          <w:rFonts w:ascii="Arial" w:eastAsia="Times New Roman" w:hAnsi="Arial" w:cs="Arial"/>
          <w:b/>
          <w:bCs/>
          <w:i/>
          <w:iCs/>
          <w:color w:val="23221F"/>
        </w:rPr>
        <w:t>Use this form</w:t>
      </w:r>
      <w:r w:rsidRPr="00310D67">
        <w:rPr>
          <w:rFonts w:ascii="Arial" w:eastAsia="Times New Roman" w:hAnsi="Arial" w:cs="Arial"/>
          <w:i/>
          <w:iCs/>
          <w:color w:val="23221F"/>
        </w:rPr>
        <w:t xml:space="preserve"> if you want an Informal Trial instead of a Traditional Trial. You must file this form 30 days before the trial date (or trial setting if no trial date is scheduled).</w:t>
      </w:r>
    </w:p>
    <w:p w14:paraId="40D3AA65" w14:textId="334EE6FD" w:rsidR="007C0C24" w:rsidRPr="00310D67" w:rsidRDefault="00A521CE" w:rsidP="00D73EE4">
      <w:pPr>
        <w:rPr>
          <w:rFonts w:ascii="Arial" w:eastAsia="Times New Roman" w:hAnsi="Arial" w:cs="Arial"/>
          <w:i/>
          <w:iCs/>
          <w:color w:val="23221F"/>
          <w:lang w:val="es-US"/>
        </w:rPr>
      </w:pPr>
      <w:r w:rsidRPr="00310D67">
        <w:rPr>
          <w:rFonts w:ascii="Arial" w:eastAsia="Times New Roman" w:hAnsi="Arial" w:cs="Arial"/>
          <w:b/>
          <w:bCs/>
          <w:i/>
          <w:iCs/>
          <w:color w:val="23221F"/>
          <w:lang w:val="es-US"/>
        </w:rPr>
        <w:t>Use este formulario</w:t>
      </w:r>
      <w:r w:rsidRPr="00310D67">
        <w:rPr>
          <w:rFonts w:ascii="Arial" w:eastAsia="Times New Roman" w:hAnsi="Arial" w:cs="Arial"/>
          <w:i/>
          <w:iCs/>
          <w:color w:val="23221F"/>
          <w:lang w:val="es-US"/>
        </w:rPr>
        <w:t xml:space="preserve"> si desea un juicio informal en lugar de un juicio tradicional. Debe presentar este formulario 30 días antes de la fecha del juicio (o del establecimiento del juicio, si no se ha programado una fecha para el juicio). </w:t>
      </w:r>
    </w:p>
    <w:p w14:paraId="72430EE7" w14:textId="77777777" w:rsidR="00A521CE" w:rsidRPr="00310D67" w:rsidRDefault="007C0C24" w:rsidP="00D73EE4">
      <w:pPr>
        <w:spacing w:before="120"/>
        <w:rPr>
          <w:rFonts w:ascii="Arial" w:eastAsia="Times New Roman" w:hAnsi="Arial" w:cs="Arial"/>
          <w:i/>
          <w:color w:val="23221F"/>
        </w:rPr>
      </w:pPr>
      <w:r w:rsidRPr="00310D67">
        <w:rPr>
          <w:rFonts w:ascii="Arial" w:eastAsia="Times New Roman" w:hAnsi="Arial" w:cs="Arial"/>
          <w:i/>
          <w:iCs/>
          <w:color w:val="23221F"/>
        </w:rPr>
        <w:t>Here are some of the differences between the 2 types of trials:</w:t>
      </w:r>
    </w:p>
    <w:p w14:paraId="133CB9F6" w14:textId="35CE0698" w:rsidR="007C0C24" w:rsidRPr="00310D67" w:rsidRDefault="00A521CE" w:rsidP="00D73EE4">
      <w:pPr>
        <w:rPr>
          <w:rFonts w:ascii="Arial" w:eastAsia="Times New Roman" w:hAnsi="Arial" w:cs="Arial"/>
          <w:i/>
          <w:iCs/>
          <w:color w:val="23221F"/>
          <w:lang w:val="es-US"/>
        </w:rPr>
      </w:pPr>
      <w:r w:rsidRPr="00310D67">
        <w:rPr>
          <w:rFonts w:ascii="Arial" w:eastAsia="Times New Roman" w:hAnsi="Arial" w:cs="Arial"/>
          <w:i/>
          <w:iCs/>
          <w:color w:val="23221F"/>
          <w:lang w:val="es-US"/>
        </w:rPr>
        <w:t xml:space="preserve">Estas son algunas de las diferencias entre los 2 tipos de juicios: </w:t>
      </w:r>
    </w:p>
    <w:p w14:paraId="793C9591" w14:textId="77777777" w:rsidR="00A521CE" w:rsidRPr="00310D67" w:rsidRDefault="007C0C24" w:rsidP="00D73EE4">
      <w:pPr>
        <w:pStyle w:val="ListParagraph"/>
        <w:widowControl/>
        <w:numPr>
          <w:ilvl w:val="0"/>
          <w:numId w:val="6"/>
        </w:numPr>
        <w:spacing w:before="60"/>
        <w:ind w:left="720"/>
        <w:rPr>
          <w:rFonts w:ascii="Arial" w:eastAsia="Times New Roman" w:hAnsi="Arial" w:cs="Arial"/>
          <w:i/>
          <w:color w:val="23221F"/>
        </w:rPr>
      </w:pPr>
      <w:r w:rsidRPr="00310D67">
        <w:rPr>
          <w:rFonts w:ascii="Arial" w:eastAsia="Times New Roman" w:hAnsi="Arial" w:cs="Arial"/>
          <w:b/>
          <w:bCs/>
          <w:i/>
          <w:iCs/>
          <w:color w:val="23221F"/>
        </w:rPr>
        <w:t>In a Traditional Trial</w:t>
      </w:r>
      <w:r w:rsidRPr="00310D67">
        <w:rPr>
          <w:rFonts w:ascii="Arial" w:eastAsia="Times New Roman" w:hAnsi="Arial" w:cs="Arial"/>
          <w:i/>
          <w:iCs/>
          <w:color w:val="23221F"/>
        </w:rPr>
        <w:t>, both parties are allowed to call witnesses and to cross-examine the opposing witnesses. The Rules of Evidence apply.</w:t>
      </w:r>
    </w:p>
    <w:p w14:paraId="1BB6E0F8" w14:textId="3575876A" w:rsidR="007C0C24" w:rsidRPr="00310D67" w:rsidRDefault="00A521CE" w:rsidP="00622B71">
      <w:pPr>
        <w:pStyle w:val="ListParagraph"/>
        <w:widowControl/>
        <w:ind w:left="720"/>
        <w:rPr>
          <w:rFonts w:ascii="Arial" w:eastAsia="Times New Roman" w:hAnsi="Arial" w:cs="Arial"/>
          <w:i/>
          <w:iCs/>
          <w:color w:val="23221F"/>
        </w:rPr>
      </w:pPr>
      <w:r w:rsidRPr="00310D67">
        <w:rPr>
          <w:rFonts w:ascii="Arial" w:eastAsia="Times New Roman" w:hAnsi="Arial" w:cs="Arial"/>
          <w:b/>
          <w:bCs/>
          <w:i/>
          <w:iCs/>
          <w:color w:val="23221F"/>
          <w:lang w:val="es-US"/>
        </w:rPr>
        <w:t>En un juicio tradicional,</w:t>
      </w:r>
      <w:r w:rsidRPr="00310D67">
        <w:rPr>
          <w:rFonts w:ascii="Arial" w:eastAsia="Times New Roman" w:hAnsi="Arial" w:cs="Arial"/>
          <w:i/>
          <w:iCs/>
          <w:color w:val="23221F"/>
          <w:lang w:val="es-US"/>
        </w:rPr>
        <w:t xml:space="preserve"> ambas partes tienen permitido llamar testigos y contrainterrogar a los testigos de la parte oponente. Se aplican las reglas de evidencia.</w:t>
      </w:r>
    </w:p>
    <w:p w14:paraId="7806F731" w14:textId="77777777" w:rsidR="00A521CE" w:rsidRPr="00310D67" w:rsidRDefault="007C0C24" w:rsidP="00D73EE4">
      <w:pPr>
        <w:pStyle w:val="ListParagraph"/>
        <w:widowControl/>
        <w:numPr>
          <w:ilvl w:val="0"/>
          <w:numId w:val="6"/>
        </w:numPr>
        <w:spacing w:before="60"/>
        <w:ind w:left="720"/>
        <w:rPr>
          <w:rFonts w:ascii="Arial" w:eastAsia="Times New Roman" w:hAnsi="Arial" w:cs="Arial"/>
          <w:i/>
          <w:color w:val="23221F"/>
        </w:rPr>
      </w:pPr>
      <w:r w:rsidRPr="00310D67">
        <w:rPr>
          <w:rFonts w:ascii="Arial" w:eastAsia="Times New Roman" w:hAnsi="Arial" w:cs="Arial"/>
          <w:b/>
          <w:bCs/>
          <w:i/>
          <w:iCs/>
          <w:color w:val="23221F"/>
        </w:rPr>
        <w:t>In an Informal Trial</w:t>
      </w:r>
      <w:r w:rsidRPr="00310D67">
        <w:rPr>
          <w:rFonts w:ascii="Arial" w:eastAsia="Times New Roman" w:hAnsi="Arial" w:cs="Arial"/>
          <w:i/>
          <w:iCs/>
          <w:color w:val="23221F"/>
        </w:rPr>
        <w:t xml:space="preserve">, the judge, not the parties, questions the witnesses. Other than the parties, only expert witnesses are allowed. The Rules of Evidence do </w:t>
      </w:r>
      <w:r w:rsidRPr="00310D67">
        <w:rPr>
          <w:rFonts w:ascii="Arial" w:eastAsia="Times New Roman" w:hAnsi="Arial" w:cs="Arial"/>
          <w:b/>
          <w:bCs/>
          <w:i/>
          <w:iCs/>
          <w:color w:val="23221F"/>
        </w:rPr>
        <w:t>not</w:t>
      </w:r>
      <w:r w:rsidRPr="00310D67">
        <w:rPr>
          <w:rFonts w:ascii="Arial" w:eastAsia="Times New Roman" w:hAnsi="Arial" w:cs="Arial"/>
          <w:i/>
          <w:iCs/>
          <w:color w:val="23221F"/>
        </w:rPr>
        <w:t xml:space="preserve"> apply. Instead, the process follows General Rule 40.</w:t>
      </w:r>
    </w:p>
    <w:p w14:paraId="51E15253" w14:textId="213CE026" w:rsidR="007C0C24" w:rsidRPr="00310D67" w:rsidRDefault="00A521CE" w:rsidP="00622B71">
      <w:pPr>
        <w:pStyle w:val="ListParagraph"/>
        <w:widowControl/>
        <w:ind w:left="720"/>
        <w:rPr>
          <w:rFonts w:ascii="Arial" w:eastAsia="Times New Roman" w:hAnsi="Arial" w:cs="Arial"/>
          <w:i/>
          <w:iCs/>
          <w:color w:val="23221F"/>
          <w:lang w:val="es-US"/>
        </w:rPr>
      </w:pPr>
      <w:r w:rsidRPr="00310D67">
        <w:rPr>
          <w:rFonts w:ascii="Arial" w:eastAsia="Times New Roman" w:hAnsi="Arial" w:cs="Arial"/>
          <w:b/>
          <w:bCs/>
          <w:i/>
          <w:iCs/>
          <w:color w:val="23221F"/>
          <w:lang w:val="es-US"/>
        </w:rPr>
        <w:t>En un juicio informal,</w:t>
      </w:r>
      <w:r w:rsidRPr="00310D67">
        <w:rPr>
          <w:rFonts w:ascii="Arial" w:eastAsia="Times New Roman" w:hAnsi="Arial" w:cs="Arial"/>
          <w:i/>
          <w:iCs/>
          <w:color w:val="23221F"/>
          <w:lang w:val="es-US"/>
        </w:rPr>
        <w:t xml:space="preserve"> es el juez, y no las partes, quien interroga a los testigos. Además de las partes, solamente se permite llamar a testigos expertos. Las reglas de evidencia </w:t>
      </w:r>
      <w:r w:rsidRPr="00310D67">
        <w:rPr>
          <w:rFonts w:ascii="Arial" w:eastAsia="Times New Roman" w:hAnsi="Arial" w:cs="Arial"/>
          <w:b/>
          <w:bCs/>
          <w:i/>
          <w:iCs/>
          <w:color w:val="23221F"/>
          <w:lang w:val="es-US"/>
        </w:rPr>
        <w:t>no</w:t>
      </w:r>
      <w:r w:rsidRPr="00310D67">
        <w:rPr>
          <w:rFonts w:ascii="Arial" w:eastAsia="Times New Roman" w:hAnsi="Arial" w:cs="Arial"/>
          <w:i/>
          <w:iCs/>
          <w:color w:val="23221F"/>
          <w:lang w:val="es-US"/>
        </w:rPr>
        <w:t xml:space="preserve"> se aplican. En cambio, el proceso sigue la regla general 40. </w:t>
      </w:r>
    </w:p>
    <w:p w14:paraId="7014CEC3" w14:textId="77777777" w:rsidR="00A521CE" w:rsidRPr="00310D67" w:rsidRDefault="007C0C24" w:rsidP="00D73EE4">
      <w:pPr>
        <w:spacing w:before="120"/>
        <w:rPr>
          <w:rFonts w:ascii="Arial" w:eastAsia="Times New Roman" w:hAnsi="Arial" w:cs="Arial"/>
          <w:iCs/>
          <w:color w:val="23221F"/>
        </w:rPr>
      </w:pPr>
      <w:r w:rsidRPr="00310D67">
        <w:rPr>
          <w:rFonts w:ascii="Arial" w:eastAsia="Times New Roman" w:hAnsi="Arial" w:cs="Arial"/>
          <w:color w:val="23221F"/>
        </w:rPr>
        <w:lastRenderedPageBreak/>
        <w:t xml:space="preserve">I have reviewed the </w:t>
      </w:r>
      <w:r w:rsidRPr="00310D67">
        <w:rPr>
          <w:rFonts w:ascii="Arial" w:eastAsia="Times New Roman" w:hAnsi="Arial" w:cs="Arial"/>
          <w:i/>
          <w:iCs/>
          <w:color w:val="23221F"/>
        </w:rPr>
        <w:t>Two Kinds of Family Law Trial</w:t>
      </w:r>
      <w:r w:rsidRPr="00310D67">
        <w:rPr>
          <w:rFonts w:ascii="Arial" w:eastAsia="Times New Roman" w:hAnsi="Arial" w:cs="Arial"/>
          <w:color w:val="23221F"/>
        </w:rPr>
        <w:t xml:space="preserve"> brochure attached to this form.</w:t>
      </w:r>
    </w:p>
    <w:p w14:paraId="4C2017E3" w14:textId="4B60F517" w:rsidR="007C0C24" w:rsidRPr="00310D67" w:rsidRDefault="00A521CE" w:rsidP="00D73EE4">
      <w:pPr>
        <w:rPr>
          <w:rFonts w:ascii="Arial" w:eastAsia="Times New Roman" w:hAnsi="Arial" w:cs="Arial"/>
          <w:i/>
          <w:iCs/>
          <w:color w:val="23221F"/>
          <w:lang w:val="es-US"/>
        </w:rPr>
      </w:pPr>
      <w:r w:rsidRPr="00310D67">
        <w:rPr>
          <w:rFonts w:ascii="Arial" w:eastAsia="Times New Roman" w:hAnsi="Arial" w:cs="Arial"/>
          <w:i/>
          <w:iCs/>
          <w:color w:val="23221F"/>
          <w:lang w:val="es-US"/>
        </w:rPr>
        <w:t>He estudiado el folleto con los dos tipos de juicios familiares que se adjunta a este formulario.</w:t>
      </w:r>
    </w:p>
    <w:p w14:paraId="06414239" w14:textId="5BE4E50A" w:rsidR="007C0C24" w:rsidRPr="00310D67" w:rsidRDefault="007C0C24" w:rsidP="00D73EE4">
      <w:pPr>
        <w:pStyle w:val="ListParagraph"/>
        <w:widowControl/>
        <w:numPr>
          <w:ilvl w:val="0"/>
          <w:numId w:val="5"/>
        </w:numPr>
        <w:ind w:left="720" w:hanging="720"/>
        <w:outlineLvl w:val="0"/>
        <w:rPr>
          <w:rFonts w:ascii="Arial" w:eastAsia="Times New Roman" w:hAnsi="Arial" w:cs="Arial"/>
          <w:color w:val="23221F"/>
          <w:lang w:val="es-US"/>
        </w:rPr>
      </w:pPr>
      <w:r w:rsidRPr="00310D67">
        <w:rPr>
          <w:rFonts w:ascii="Arial" w:eastAsia="Times New Roman" w:hAnsi="Arial" w:cs="Arial"/>
          <w:b/>
          <w:bCs/>
          <w:color w:val="23221F"/>
          <w:lang w:val="es-US"/>
        </w:rPr>
        <w:t xml:space="preserve">I </w:t>
      </w:r>
      <w:proofErr w:type="spellStart"/>
      <w:r w:rsidRPr="00310D67">
        <w:rPr>
          <w:rFonts w:ascii="Arial" w:eastAsia="Times New Roman" w:hAnsi="Arial" w:cs="Arial"/>
          <w:b/>
          <w:bCs/>
          <w:color w:val="23221F"/>
          <w:lang w:val="es-US"/>
        </w:rPr>
        <w:t>want</w:t>
      </w:r>
      <w:proofErr w:type="spellEnd"/>
      <w:r w:rsidRPr="00310D67">
        <w:rPr>
          <w:rFonts w:ascii="Arial" w:eastAsia="Times New Roman" w:hAnsi="Arial" w:cs="Arial"/>
          <w:b/>
          <w:bCs/>
          <w:color w:val="23221F"/>
          <w:lang w:val="es-US"/>
        </w:rPr>
        <w:t xml:space="preserve"> </w:t>
      </w:r>
      <w:proofErr w:type="spellStart"/>
      <w:r w:rsidRPr="00310D67">
        <w:rPr>
          <w:rFonts w:ascii="Arial" w:eastAsia="Times New Roman" w:hAnsi="Arial" w:cs="Arial"/>
          <w:b/>
          <w:bCs/>
          <w:color w:val="23221F"/>
          <w:lang w:val="es-US"/>
        </w:rPr>
        <w:t>an</w:t>
      </w:r>
      <w:proofErr w:type="spellEnd"/>
      <w:r w:rsidRPr="00310D67">
        <w:rPr>
          <w:rFonts w:ascii="Arial" w:eastAsia="Times New Roman" w:hAnsi="Arial" w:cs="Arial"/>
          <w:b/>
          <w:bCs/>
          <w:color w:val="23221F"/>
          <w:lang w:val="es-US"/>
        </w:rPr>
        <w:t xml:space="preserve"> Informal Trial.</w:t>
      </w:r>
      <w:r w:rsidRPr="00310D67">
        <w:rPr>
          <w:rFonts w:ascii="Arial" w:eastAsia="Times New Roman" w:hAnsi="Arial" w:cs="Arial"/>
          <w:color w:val="23221F"/>
          <w:lang w:val="es-US"/>
        </w:rPr>
        <w:t xml:space="preserve"> I am </w:t>
      </w:r>
      <w:proofErr w:type="spellStart"/>
      <w:r w:rsidRPr="00310D67">
        <w:rPr>
          <w:rFonts w:ascii="Arial" w:eastAsia="Times New Roman" w:hAnsi="Arial" w:cs="Arial"/>
          <w:color w:val="23221F"/>
          <w:lang w:val="es-US"/>
        </w:rPr>
        <w:t>the</w:t>
      </w:r>
      <w:proofErr w:type="spellEnd"/>
      <w:r w:rsidRPr="00310D67">
        <w:rPr>
          <w:rFonts w:ascii="Arial" w:eastAsia="Times New Roman" w:hAnsi="Arial" w:cs="Arial"/>
          <w:color w:val="23221F"/>
          <w:lang w:val="es-US"/>
        </w:rPr>
        <w:t xml:space="preserve"> </w:t>
      </w:r>
      <w:r w:rsidRPr="00310D67">
        <w:rPr>
          <w:rFonts w:ascii="Arial" w:eastAsia="Times New Roman" w:hAnsi="Arial" w:cs="Arial"/>
          <w:i/>
          <w:iCs/>
          <w:color w:val="23221F"/>
          <w:lang w:val="es-US"/>
        </w:rPr>
        <w:t>(</w:t>
      </w:r>
      <w:proofErr w:type="spellStart"/>
      <w:r w:rsidRPr="00310D67">
        <w:rPr>
          <w:rFonts w:ascii="Arial" w:eastAsia="Times New Roman" w:hAnsi="Arial" w:cs="Arial"/>
          <w:i/>
          <w:iCs/>
          <w:color w:val="23221F"/>
          <w:lang w:val="es-US"/>
        </w:rPr>
        <w:t>check</w:t>
      </w:r>
      <w:proofErr w:type="spellEnd"/>
      <w:r w:rsidRPr="00310D67">
        <w:rPr>
          <w:rFonts w:ascii="Arial" w:eastAsia="Times New Roman" w:hAnsi="Arial" w:cs="Arial"/>
          <w:i/>
          <w:iCs/>
          <w:color w:val="23221F"/>
          <w:lang w:val="es-US"/>
        </w:rPr>
        <w:t xml:space="preserve"> </w:t>
      </w:r>
      <w:proofErr w:type="spellStart"/>
      <w:r w:rsidRPr="00310D67">
        <w:rPr>
          <w:rFonts w:ascii="Arial" w:eastAsia="Times New Roman" w:hAnsi="Arial" w:cs="Arial"/>
          <w:i/>
          <w:iCs/>
          <w:color w:val="23221F"/>
          <w:lang w:val="es-US"/>
        </w:rPr>
        <w:t>one</w:t>
      </w:r>
      <w:proofErr w:type="spellEnd"/>
      <w:r w:rsidRPr="00310D67">
        <w:rPr>
          <w:rFonts w:ascii="Arial" w:eastAsia="Times New Roman" w:hAnsi="Arial" w:cs="Arial"/>
          <w:i/>
          <w:iCs/>
          <w:color w:val="23221F"/>
          <w:lang w:val="es-US"/>
        </w:rPr>
        <w:t>)</w:t>
      </w:r>
      <w:r w:rsidRPr="00310D67">
        <w:rPr>
          <w:rFonts w:ascii="Arial" w:eastAsia="Times New Roman" w:hAnsi="Arial" w:cs="Arial"/>
          <w:i/>
          <w:iCs/>
          <w:color w:val="23221F"/>
          <w:lang w:val="es-US"/>
        </w:rPr>
        <w:br/>
      </w:r>
      <w:r w:rsidRPr="00310D67">
        <w:rPr>
          <w:rFonts w:ascii="Arial" w:eastAsia="Times New Roman" w:hAnsi="Arial" w:cs="Arial"/>
          <w:b/>
          <w:bCs/>
          <w:i/>
          <w:iCs/>
          <w:color w:val="23221F"/>
          <w:lang w:val="es-US"/>
        </w:rPr>
        <w:t>Quiero un juicio informal.</w:t>
      </w:r>
      <w:r w:rsidRPr="00310D67">
        <w:rPr>
          <w:rFonts w:ascii="Arial" w:eastAsia="Times New Roman" w:hAnsi="Arial" w:cs="Arial"/>
          <w:i/>
          <w:iCs/>
          <w:color w:val="23221F"/>
          <w:lang w:val="es-US"/>
        </w:rPr>
        <w:t xml:space="preserve"> Yo soy la (marque una opción)</w:t>
      </w:r>
    </w:p>
    <w:p w14:paraId="5853C97A" w14:textId="77777777" w:rsidR="00A521CE" w:rsidRPr="00310D67" w:rsidRDefault="007C0C24" w:rsidP="00D73EE4">
      <w:pPr>
        <w:pStyle w:val="ListParagraph"/>
        <w:spacing w:before="120"/>
        <w:ind w:left="1080" w:hanging="360"/>
        <w:rPr>
          <w:rFonts w:ascii="Arial" w:eastAsia="Times New Roman" w:hAnsi="Arial" w:cs="Arial"/>
          <w:color w:val="23221F"/>
        </w:rPr>
      </w:pPr>
      <w:r w:rsidRPr="00310D67">
        <w:rPr>
          <w:rFonts w:ascii="Arial" w:eastAsia="Times New Roman" w:hAnsi="Arial" w:cs="Arial"/>
          <w:color w:val="23221F"/>
        </w:rPr>
        <w:t>[  ]</w:t>
      </w:r>
      <w:r w:rsidRPr="00310D67">
        <w:rPr>
          <w:rFonts w:ascii="Arial" w:eastAsia="Times New Roman" w:hAnsi="Arial" w:cs="Arial"/>
          <w:color w:val="23221F"/>
        </w:rPr>
        <w:tab/>
        <w:t>Petitioner  [  ] Respondent</w:t>
      </w:r>
    </w:p>
    <w:p w14:paraId="1096479F" w14:textId="1979F2E6" w:rsidR="007C0C24" w:rsidRPr="00310D67" w:rsidRDefault="00622B71" w:rsidP="00D73EE4">
      <w:pPr>
        <w:pStyle w:val="ListParagraph"/>
        <w:ind w:left="1080" w:hanging="360"/>
        <w:rPr>
          <w:rFonts w:ascii="Arial" w:eastAsia="Times New Roman" w:hAnsi="Arial" w:cs="Arial"/>
          <w:i/>
          <w:iCs/>
          <w:color w:val="23221F"/>
        </w:rPr>
      </w:pPr>
      <w:r w:rsidRPr="00310D67">
        <w:rPr>
          <w:rFonts w:ascii="Arial" w:eastAsia="Times New Roman" w:hAnsi="Arial" w:cs="Arial"/>
          <w:i/>
          <w:iCs/>
          <w:color w:val="23221F"/>
        </w:rPr>
        <w:tab/>
      </w:r>
      <w:r w:rsidRPr="00310D67">
        <w:rPr>
          <w:rFonts w:ascii="Arial" w:eastAsia="Times New Roman" w:hAnsi="Arial" w:cs="Arial"/>
          <w:i/>
          <w:iCs/>
          <w:color w:val="23221F"/>
          <w:lang w:val="es-US"/>
        </w:rPr>
        <w:t xml:space="preserve">Parte demandante  [-] Parte demandada </w:t>
      </w:r>
    </w:p>
    <w:p w14:paraId="227714ED" w14:textId="77777777" w:rsidR="00A521CE" w:rsidRPr="00310D67" w:rsidRDefault="007C0C24" w:rsidP="00D73EE4">
      <w:pPr>
        <w:pStyle w:val="ListParagraph"/>
        <w:spacing w:before="120"/>
        <w:rPr>
          <w:rFonts w:ascii="Arial" w:eastAsia="Calibri" w:hAnsi="Arial" w:cs="Arial"/>
        </w:rPr>
      </w:pPr>
      <w:r w:rsidRPr="00310D67">
        <w:rPr>
          <w:rFonts w:ascii="Arial" w:eastAsia="Calibri" w:hAnsi="Arial" w:cs="Arial"/>
        </w:rPr>
        <w:t>I understand that if the other party does not agree to an Informal Trial, we will have a Traditional Trial.</w:t>
      </w:r>
    </w:p>
    <w:p w14:paraId="70465A1A" w14:textId="0BD6A843" w:rsidR="007C0C24" w:rsidRPr="00310D67" w:rsidRDefault="00A521CE" w:rsidP="00D73EE4">
      <w:pPr>
        <w:pStyle w:val="ListParagraph"/>
        <w:rPr>
          <w:rFonts w:ascii="Arial" w:eastAsia="Times New Roman" w:hAnsi="Arial" w:cs="Arial"/>
          <w:i/>
          <w:iCs/>
          <w:color w:val="23221F"/>
          <w:lang w:val="es-US"/>
        </w:rPr>
      </w:pPr>
      <w:r w:rsidRPr="00310D67">
        <w:rPr>
          <w:rFonts w:ascii="Arial" w:eastAsia="Calibri" w:hAnsi="Arial" w:cs="Arial"/>
          <w:i/>
          <w:iCs/>
          <w:lang w:val="es-US"/>
        </w:rPr>
        <w:t>Entiendo que si la otra parte no está de acuerdo con un juicio informal, celebraremos un juicio tradicional.</w:t>
      </w:r>
    </w:p>
    <w:p w14:paraId="0E6A4B7C" w14:textId="77777777" w:rsidR="00A521CE" w:rsidRPr="00310D67" w:rsidRDefault="007C0C24" w:rsidP="00D73EE4">
      <w:pPr>
        <w:spacing w:before="120"/>
        <w:ind w:left="720" w:hanging="720"/>
        <w:outlineLvl w:val="0"/>
        <w:rPr>
          <w:rFonts w:ascii="Arial" w:eastAsia="Calibri" w:hAnsi="Arial" w:cs="Arial"/>
          <w:b/>
        </w:rPr>
      </w:pPr>
      <w:r w:rsidRPr="00310D67">
        <w:rPr>
          <w:rFonts w:ascii="Arial" w:eastAsia="Calibri" w:hAnsi="Arial" w:cs="Arial"/>
          <w:b/>
          <w:bCs/>
        </w:rPr>
        <w:t>2.</w:t>
      </w:r>
      <w:r w:rsidRPr="00310D67">
        <w:rPr>
          <w:rFonts w:ascii="Arial" w:eastAsia="Calibri" w:hAnsi="Arial" w:cs="Arial"/>
          <w:b/>
          <w:bCs/>
        </w:rPr>
        <w:tab/>
        <w:t>I</w:t>
      </w:r>
      <w:r w:rsidRPr="00310D67">
        <w:rPr>
          <w:rFonts w:ascii="Arial" w:eastAsia="Calibri" w:hAnsi="Arial" w:cs="Arial"/>
        </w:rPr>
        <w:t xml:space="preserve"> </w:t>
      </w:r>
      <w:r w:rsidRPr="00310D67">
        <w:rPr>
          <w:rFonts w:ascii="Arial" w:eastAsia="Calibri" w:hAnsi="Arial" w:cs="Arial"/>
          <w:b/>
          <w:bCs/>
        </w:rPr>
        <w:t>understand than an Informal Trial works like this:</w:t>
      </w:r>
    </w:p>
    <w:p w14:paraId="55FB9240" w14:textId="76681DCB" w:rsidR="007C0C24" w:rsidRPr="00310D67" w:rsidRDefault="00622B71" w:rsidP="00D73EE4">
      <w:pPr>
        <w:ind w:left="720" w:hanging="720"/>
        <w:outlineLvl w:val="0"/>
        <w:rPr>
          <w:rFonts w:ascii="Arial" w:eastAsia="Calibri" w:hAnsi="Arial" w:cs="Arial"/>
          <w:i/>
          <w:iCs/>
          <w:lang w:val="es-US"/>
        </w:rPr>
      </w:pPr>
      <w:r w:rsidRPr="00310D67">
        <w:rPr>
          <w:rFonts w:ascii="Arial" w:eastAsia="Calibri" w:hAnsi="Arial" w:cs="Arial"/>
          <w:b/>
          <w:bCs/>
          <w:i/>
          <w:iCs/>
          <w:lang w:val="es-US"/>
        </w:rPr>
        <w:tab/>
        <w:t xml:space="preserve">Entiendo que un juicio informal funciona de la siguiente manera: </w:t>
      </w:r>
    </w:p>
    <w:p w14:paraId="68E447EC"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Both parties will give a brief summary of the issues that need to be decided. Both parties will speak to the judge under oath about the issues in the case (</w:t>
      </w:r>
      <w:r w:rsidRPr="00310D67">
        <w:rPr>
          <w:rFonts w:ascii="Arial" w:eastAsia="Calibri" w:hAnsi="Arial" w:cs="Arial"/>
          <w:i/>
          <w:iCs/>
        </w:rPr>
        <w:t>examples: how to divide property and debt, parenting plan, child support, spousal support</w:t>
      </w:r>
      <w:r w:rsidRPr="00310D67">
        <w:rPr>
          <w:rFonts w:ascii="Arial" w:eastAsia="Calibri" w:hAnsi="Arial" w:cs="Arial"/>
        </w:rPr>
        <w:t>).</w:t>
      </w:r>
    </w:p>
    <w:p w14:paraId="2F26965D" w14:textId="0212A096"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 xml:space="preserve">Ambas partes expondrán un breve resumen de los temas que deben decidirse. Ambas partes hablarán con el juez, bajo juramento, sobre los temas en cuestión en el caso (ejemplos: cómo dividir los bienes y las deudas, el plan de crianza, la manutención de menores, la manutención conyugal). </w:t>
      </w:r>
    </w:p>
    <w:p w14:paraId="723FF27A"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Both parties will have an opportunity to respond to the other party’s statement and explain how the law applies to their case.</w:t>
      </w:r>
    </w:p>
    <w:p w14:paraId="766343F3" w14:textId="0FBCEB12"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Ambas partes tendrán la oportunidad de responder a la declaración de la otra parte y de explicar cómo se aplica la ley a su caso.</w:t>
      </w:r>
    </w:p>
    <w:p w14:paraId="23967A4A"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There is no cross examination. The judge may ask questions.</w:t>
      </w:r>
    </w:p>
    <w:p w14:paraId="5932BD22" w14:textId="0B0C7A6C"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No hay contrainterrogatorios. El juez puede hacer preguntas.</w:t>
      </w:r>
    </w:p>
    <w:p w14:paraId="5424EC1E"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Most of the time, the 2 people in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w:t>
      </w:r>
    </w:p>
    <w:p w14:paraId="0A8EA4EF" w14:textId="6CD8F025"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En la mayoría de los casos, las 2 personas involucradas en el caso son los únicos testigos en un juicio informal. En ocasiones una de las partes necesita a un testigo experto (alguien con preparación y educación especial) que dé una opinión, lo que está permitido en los juicios informales. Las partes o sus abogados pueden hacerles preguntas a los expertos. El informe del experto se recibirá como un elemento de prueba.</w:t>
      </w:r>
    </w:p>
    <w:p w14:paraId="254D9A01"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Non-expert witnesses are not allowed. Instead, each party may submit up to 5 declarations from other people with a maximum page count of 20 pages. Also, each party can submit any document or other evidence they want the judge to review.</w:t>
      </w:r>
    </w:p>
    <w:p w14:paraId="1D5A27AA" w14:textId="52D2FB96"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 xml:space="preserve">No se permite la participación de testigos que no sean expertos. En cambio, cada una de las partes puede entregar hasta 5 declaraciones de otras personas, con una extensión máxima total de 20 páginas. Además, cada parte puede entregar todos los documentos y otras evidencias que desee que el juez estudie. </w:t>
      </w:r>
    </w:p>
    <w:p w14:paraId="05DD09DE"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The judge will decide what credibility and weight to give documents, physical evidence, and testimony that is entered as evidence during the Informal Trial. The judge is not bound by the Rules of Evidence.</w:t>
      </w:r>
    </w:p>
    <w:p w14:paraId="26B05922" w14:textId="5160A84B"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lastRenderedPageBreak/>
        <w:t>El juez decidirá la credibilidad y el peso que debe asignar a los documentos, las evidencias físicas y los testimonios registrados como evidencias durante el juicio informal. El juez no está vinculado por las reglas de evidencia.</w:t>
      </w:r>
    </w:p>
    <w:p w14:paraId="43B1436E" w14:textId="77777777" w:rsidR="00A521CE" w:rsidRPr="00310D67" w:rsidRDefault="007C0C24" w:rsidP="00D73EE4">
      <w:pPr>
        <w:pStyle w:val="ListParagraph"/>
        <w:widowControl/>
        <w:numPr>
          <w:ilvl w:val="0"/>
          <w:numId w:val="4"/>
        </w:numPr>
        <w:spacing w:before="120"/>
        <w:rPr>
          <w:rFonts w:ascii="Arial" w:eastAsia="Calibri" w:hAnsi="Arial" w:cs="Arial"/>
        </w:rPr>
      </w:pPr>
      <w:r w:rsidRPr="00310D67">
        <w:rPr>
          <w:rFonts w:ascii="Arial" w:eastAsia="Calibri" w:hAnsi="Arial" w:cs="Arial"/>
        </w:rPr>
        <w:t>The judge will follow the same law to decide the case, whether it is an Informal or Traditional Trial.</w:t>
      </w:r>
    </w:p>
    <w:p w14:paraId="565845EA" w14:textId="51412434" w:rsidR="007C0C24" w:rsidRPr="00310D67" w:rsidRDefault="00A521CE" w:rsidP="00622B71">
      <w:pPr>
        <w:pStyle w:val="ListParagraph"/>
        <w:widowControl/>
        <w:ind w:left="1080"/>
        <w:rPr>
          <w:rFonts w:ascii="Arial" w:eastAsia="Calibri" w:hAnsi="Arial" w:cs="Arial"/>
          <w:i/>
          <w:iCs/>
          <w:lang w:val="es-US"/>
        </w:rPr>
      </w:pPr>
      <w:r w:rsidRPr="00310D67">
        <w:rPr>
          <w:rFonts w:ascii="Arial" w:eastAsia="Calibri" w:hAnsi="Arial" w:cs="Arial"/>
          <w:i/>
          <w:iCs/>
          <w:lang w:val="es-US"/>
        </w:rPr>
        <w:t>El juez seguirá los mismos principios legales para emitir su fallo sobre el caso, tanto en los juicios informales como en los tradicionales.</w:t>
      </w:r>
    </w:p>
    <w:p w14:paraId="321AF3E5" w14:textId="77777777" w:rsidR="00A521CE" w:rsidRPr="00310D67" w:rsidRDefault="007C0C24" w:rsidP="00D73EE4">
      <w:pPr>
        <w:spacing w:before="120"/>
        <w:ind w:left="720" w:hanging="720"/>
        <w:outlineLvl w:val="0"/>
        <w:rPr>
          <w:rFonts w:ascii="Arial" w:eastAsia="Times New Roman" w:hAnsi="Arial" w:cs="Arial"/>
          <w:color w:val="23221F"/>
        </w:rPr>
      </w:pPr>
      <w:r w:rsidRPr="00310D67">
        <w:rPr>
          <w:rFonts w:ascii="Arial" w:eastAsia="Times New Roman" w:hAnsi="Arial" w:cs="Arial"/>
          <w:b/>
          <w:bCs/>
          <w:color w:val="23221F"/>
        </w:rPr>
        <w:t>3.</w:t>
      </w:r>
      <w:r w:rsidRPr="00310D67">
        <w:rPr>
          <w:rFonts w:ascii="Arial" w:eastAsia="Times New Roman" w:hAnsi="Arial" w:cs="Arial"/>
          <w:b/>
          <w:bCs/>
          <w:color w:val="23221F"/>
        </w:rPr>
        <w:tab/>
        <w:t>Expert witnesses</w:t>
      </w:r>
      <w:r w:rsidRPr="00310D67">
        <w:rPr>
          <w:rFonts w:ascii="Arial" w:eastAsia="Times New Roman" w:hAnsi="Arial" w:cs="Arial"/>
          <w:color w:val="23221F"/>
        </w:rPr>
        <w:t xml:space="preserve"> (</w:t>
      </w:r>
      <w:r w:rsidRPr="00310D67">
        <w:rPr>
          <w:rFonts w:ascii="Arial" w:eastAsia="Times New Roman" w:hAnsi="Arial" w:cs="Arial"/>
          <w:i/>
          <w:iCs/>
          <w:color w:val="23221F"/>
        </w:rPr>
        <w:t>check one</w:t>
      </w:r>
      <w:r w:rsidRPr="00310D67">
        <w:rPr>
          <w:rFonts w:ascii="Arial" w:eastAsia="Times New Roman" w:hAnsi="Arial" w:cs="Arial"/>
          <w:color w:val="23221F"/>
        </w:rPr>
        <w:t>)</w:t>
      </w:r>
    </w:p>
    <w:p w14:paraId="137F16AD" w14:textId="134BF673" w:rsidR="007C0C24" w:rsidRPr="00310D67" w:rsidRDefault="00622B71" w:rsidP="00D73EE4">
      <w:pPr>
        <w:ind w:left="720" w:hanging="720"/>
        <w:outlineLvl w:val="0"/>
        <w:rPr>
          <w:rFonts w:ascii="Arial" w:eastAsia="Times New Roman" w:hAnsi="Arial" w:cs="Arial"/>
          <w:i/>
          <w:iCs/>
          <w:color w:val="23221F"/>
        </w:rPr>
      </w:pPr>
      <w:r w:rsidRPr="00310D67">
        <w:rPr>
          <w:rFonts w:ascii="Arial" w:eastAsia="Times New Roman" w:hAnsi="Arial" w:cs="Arial"/>
          <w:b/>
          <w:bCs/>
          <w:i/>
          <w:iCs/>
          <w:color w:val="23221F"/>
        </w:rPr>
        <w:tab/>
      </w:r>
      <w:proofErr w:type="spellStart"/>
      <w:r w:rsidRPr="00310D67">
        <w:rPr>
          <w:rFonts w:ascii="Arial" w:eastAsia="Times New Roman" w:hAnsi="Arial" w:cs="Arial"/>
          <w:b/>
          <w:bCs/>
          <w:i/>
          <w:iCs/>
          <w:color w:val="23221F"/>
        </w:rPr>
        <w:t>Testigos</w:t>
      </w:r>
      <w:proofErr w:type="spellEnd"/>
      <w:r w:rsidRPr="00310D67">
        <w:rPr>
          <w:rFonts w:ascii="Arial" w:eastAsia="Times New Roman" w:hAnsi="Arial" w:cs="Arial"/>
          <w:b/>
          <w:bCs/>
          <w:i/>
          <w:iCs/>
          <w:color w:val="23221F"/>
        </w:rPr>
        <w:t xml:space="preserve"> </w:t>
      </w:r>
      <w:proofErr w:type="spellStart"/>
      <w:r w:rsidRPr="00310D67">
        <w:rPr>
          <w:rFonts w:ascii="Arial" w:eastAsia="Times New Roman" w:hAnsi="Arial" w:cs="Arial"/>
          <w:b/>
          <w:bCs/>
          <w:i/>
          <w:iCs/>
          <w:color w:val="23221F"/>
        </w:rPr>
        <w:t>expertos</w:t>
      </w:r>
      <w:proofErr w:type="spellEnd"/>
      <w:r w:rsidRPr="00310D67">
        <w:rPr>
          <w:rFonts w:ascii="Arial" w:eastAsia="Times New Roman" w:hAnsi="Arial" w:cs="Arial"/>
          <w:b/>
          <w:bCs/>
          <w:i/>
          <w:iCs/>
          <w:color w:val="23221F"/>
        </w:rPr>
        <w:t xml:space="preserve"> </w:t>
      </w:r>
      <w:r w:rsidRPr="00310D67">
        <w:rPr>
          <w:rFonts w:ascii="Arial" w:eastAsia="Times New Roman" w:hAnsi="Arial" w:cs="Arial"/>
          <w:i/>
          <w:iCs/>
          <w:color w:val="23221F"/>
        </w:rPr>
        <w:t xml:space="preserve">(marque </w:t>
      </w:r>
      <w:proofErr w:type="spellStart"/>
      <w:r w:rsidRPr="00310D67">
        <w:rPr>
          <w:rFonts w:ascii="Arial" w:eastAsia="Times New Roman" w:hAnsi="Arial" w:cs="Arial"/>
          <w:i/>
          <w:iCs/>
          <w:color w:val="23221F"/>
        </w:rPr>
        <w:t>una</w:t>
      </w:r>
      <w:proofErr w:type="spellEnd"/>
      <w:r w:rsidRPr="00310D67">
        <w:rPr>
          <w:rFonts w:ascii="Arial" w:eastAsia="Times New Roman" w:hAnsi="Arial" w:cs="Arial"/>
          <w:i/>
          <w:iCs/>
          <w:color w:val="23221F"/>
        </w:rPr>
        <w:t xml:space="preserve"> </w:t>
      </w:r>
      <w:proofErr w:type="spellStart"/>
      <w:r w:rsidRPr="00310D67">
        <w:rPr>
          <w:rFonts w:ascii="Arial" w:eastAsia="Times New Roman" w:hAnsi="Arial" w:cs="Arial"/>
          <w:i/>
          <w:iCs/>
          <w:color w:val="23221F"/>
        </w:rPr>
        <w:t>opción</w:t>
      </w:r>
      <w:proofErr w:type="spellEnd"/>
      <w:r w:rsidRPr="00310D67">
        <w:rPr>
          <w:rFonts w:ascii="Arial" w:eastAsia="Times New Roman" w:hAnsi="Arial" w:cs="Arial"/>
          <w:i/>
          <w:iCs/>
          <w:color w:val="23221F"/>
        </w:rPr>
        <w:t>)</w:t>
      </w:r>
    </w:p>
    <w:p w14:paraId="0702EE54" w14:textId="77777777" w:rsidR="00A521CE" w:rsidRPr="00310D67" w:rsidRDefault="007C0C24" w:rsidP="00D73EE4">
      <w:pPr>
        <w:spacing w:before="120"/>
        <w:ind w:left="1080" w:hanging="360"/>
        <w:rPr>
          <w:rFonts w:ascii="Arial" w:eastAsia="Times New Roman" w:hAnsi="Arial" w:cs="Arial"/>
          <w:color w:val="23221F"/>
        </w:rPr>
      </w:pPr>
      <w:r w:rsidRPr="00310D67">
        <w:rPr>
          <w:rFonts w:ascii="Arial" w:eastAsia="Times New Roman" w:hAnsi="Arial" w:cs="Arial"/>
          <w:color w:val="23221F"/>
        </w:rPr>
        <w:t xml:space="preserve">[  ] I do </w:t>
      </w:r>
      <w:r w:rsidRPr="00310D67">
        <w:rPr>
          <w:rFonts w:ascii="Arial" w:eastAsia="Times New Roman" w:hAnsi="Arial" w:cs="Arial"/>
          <w:b/>
          <w:bCs/>
          <w:color w:val="23221F"/>
        </w:rPr>
        <w:t>not</w:t>
      </w:r>
      <w:r w:rsidRPr="00310D67">
        <w:rPr>
          <w:rFonts w:ascii="Arial" w:eastAsia="Times New Roman" w:hAnsi="Arial" w:cs="Arial"/>
          <w:color w:val="23221F"/>
        </w:rPr>
        <w:t xml:space="preserve"> want an evaluator or other expert witness to testify at my trial.</w:t>
      </w:r>
    </w:p>
    <w:p w14:paraId="0D959735" w14:textId="10E1AA5A" w:rsidR="007C0C24" w:rsidRPr="00310D67" w:rsidRDefault="00622B71" w:rsidP="00D73EE4">
      <w:pPr>
        <w:ind w:left="1080" w:hanging="360"/>
        <w:rPr>
          <w:rFonts w:ascii="Arial" w:eastAsia="Times New Roman" w:hAnsi="Arial" w:cs="Arial"/>
          <w:i/>
          <w:iCs/>
          <w:color w:val="23221F"/>
          <w:lang w:val="es-US"/>
        </w:rPr>
      </w:pPr>
      <w:r w:rsidRPr="00310D67">
        <w:rPr>
          <w:rFonts w:ascii="Arial" w:eastAsia="Times New Roman" w:hAnsi="Arial" w:cs="Arial"/>
          <w:i/>
          <w:iCs/>
          <w:color w:val="23221F"/>
        </w:rPr>
        <w:t xml:space="preserve">     </w:t>
      </w:r>
      <w:r w:rsidRPr="00310D67">
        <w:rPr>
          <w:rFonts w:ascii="Arial" w:eastAsia="Times New Roman" w:hAnsi="Arial" w:cs="Arial"/>
          <w:b/>
          <w:bCs/>
          <w:i/>
          <w:iCs/>
          <w:color w:val="23221F"/>
          <w:lang w:val="es-US"/>
        </w:rPr>
        <w:t>No</w:t>
      </w:r>
      <w:r w:rsidRPr="00310D67">
        <w:rPr>
          <w:rFonts w:ascii="Arial" w:eastAsia="Times New Roman" w:hAnsi="Arial" w:cs="Arial"/>
          <w:i/>
          <w:iCs/>
          <w:color w:val="23221F"/>
          <w:lang w:val="es-US"/>
        </w:rPr>
        <w:t xml:space="preserve"> quiero que un evaluador u otro testigo experto testifique en mi juicio. </w:t>
      </w:r>
    </w:p>
    <w:p w14:paraId="2A18DA5A" w14:textId="77777777" w:rsidR="00A521CE" w:rsidRPr="00310D67" w:rsidRDefault="007C0C24" w:rsidP="00D73EE4">
      <w:pPr>
        <w:spacing w:before="120"/>
        <w:ind w:left="720"/>
        <w:rPr>
          <w:rFonts w:ascii="Arial" w:eastAsia="Times New Roman" w:hAnsi="Arial" w:cs="Arial"/>
          <w:color w:val="23221F"/>
        </w:rPr>
      </w:pPr>
      <w:r w:rsidRPr="00310D67">
        <w:rPr>
          <w:rFonts w:ascii="Arial" w:eastAsia="Times New Roman" w:hAnsi="Arial" w:cs="Arial"/>
          <w:color w:val="23221F"/>
        </w:rPr>
        <w:t>[  ] I want an evaluator (CASA, GAL or FCS) to be a witness at my trial.</w:t>
      </w:r>
    </w:p>
    <w:p w14:paraId="3ED6941C" w14:textId="2B921E66" w:rsidR="007C0C24" w:rsidRPr="00310D67" w:rsidRDefault="00622B71" w:rsidP="00D73EE4">
      <w:pPr>
        <w:ind w:left="720"/>
        <w:rPr>
          <w:rFonts w:ascii="Arial" w:eastAsia="Times New Roman" w:hAnsi="Arial" w:cs="Arial"/>
          <w:i/>
          <w:iCs/>
          <w:color w:val="23221F"/>
          <w:lang w:val="es-US"/>
        </w:rPr>
      </w:pPr>
      <w:r w:rsidRPr="00310D67">
        <w:rPr>
          <w:rFonts w:ascii="Arial" w:eastAsia="Times New Roman" w:hAnsi="Arial" w:cs="Arial"/>
          <w:i/>
          <w:iCs/>
          <w:color w:val="23221F"/>
        </w:rPr>
        <w:t xml:space="preserve">     </w:t>
      </w:r>
      <w:r w:rsidRPr="00310D67">
        <w:rPr>
          <w:rFonts w:ascii="Arial" w:eastAsia="Times New Roman" w:hAnsi="Arial" w:cs="Arial"/>
          <w:i/>
          <w:iCs/>
          <w:color w:val="23221F"/>
          <w:lang w:val="es-US"/>
        </w:rPr>
        <w:t>Quiero que un evaluador (CASA, GAL o FCS) sea testigo en mi juicio.</w:t>
      </w:r>
    </w:p>
    <w:p w14:paraId="5C6501B7" w14:textId="77777777" w:rsidR="00A521CE" w:rsidRPr="00310D67" w:rsidRDefault="007C0C24" w:rsidP="00D73EE4">
      <w:pPr>
        <w:tabs>
          <w:tab w:val="left" w:pos="9180"/>
        </w:tabs>
        <w:spacing w:before="120"/>
        <w:ind w:left="1080" w:hanging="360"/>
        <w:rPr>
          <w:rFonts w:ascii="Arial" w:eastAsia="Times New Roman" w:hAnsi="Arial" w:cs="Arial"/>
          <w:color w:val="23221F"/>
        </w:rPr>
      </w:pPr>
      <w:r w:rsidRPr="00310D67">
        <w:rPr>
          <w:rFonts w:ascii="Arial" w:eastAsia="Times New Roman" w:hAnsi="Arial" w:cs="Arial"/>
          <w:color w:val="23221F"/>
        </w:rPr>
        <w:t xml:space="preserve">[  ] I want another type of expert to testify at my trial. </w:t>
      </w:r>
      <w:r w:rsidRPr="00310D67">
        <w:rPr>
          <w:rFonts w:ascii="Arial" w:eastAsia="Times New Roman" w:hAnsi="Arial" w:cs="Arial"/>
          <w:i/>
          <w:iCs/>
          <w:color w:val="23221F"/>
        </w:rPr>
        <w:t>(Name)</w:t>
      </w:r>
      <w:r w:rsidRPr="00310D67">
        <w:rPr>
          <w:rFonts w:ascii="Arial" w:eastAsia="Times New Roman" w:hAnsi="Arial" w:cs="Arial"/>
          <w:color w:val="23221F"/>
          <w:u w:val="single"/>
        </w:rPr>
        <w:tab/>
        <w:t xml:space="preserve"> </w:t>
      </w:r>
      <w:r w:rsidRPr="00310D67">
        <w:rPr>
          <w:rFonts w:ascii="Arial" w:eastAsia="Times New Roman" w:hAnsi="Arial" w:cs="Arial"/>
          <w:color w:val="23221F"/>
        </w:rPr>
        <w:t xml:space="preserve">has expertise in </w:t>
      </w:r>
      <w:r w:rsidRPr="00310D67">
        <w:rPr>
          <w:rFonts w:ascii="Arial" w:eastAsia="Times New Roman" w:hAnsi="Arial" w:cs="Arial"/>
          <w:color w:val="23221F"/>
          <w:u w:val="single"/>
        </w:rPr>
        <w:tab/>
      </w:r>
      <w:r w:rsidRPr="00310D67">
        <w:rPr>
          <w:rFonts w:ascii="Arial" w:eastAsia="Times New Roman" w:hAnsi="Arial" w:cs="Arial"/>
          <w:color w:val="23221F"/>
        </w:rPr>
        <w:t xml:space="preserve"> and has information relevant to my case.</w:t>
      </w:r>
    </w:p>
    <w:p w14:paraId="48FCD76E" w14:textId="2BB17286" w:rsidR="007C0C24" w:rsidRPr="00310D67" w:rsidRDefault="00622B71" w:rsidP="00D73EE4">
      <w:pPr>
        <w:tabs>
          <w:tab w:val="left" w:pos="9180"/>
        </w:tabs>
        <w:ind w:left="1080" w:hanging="360"/>
        <w:rPr>
          <w:rFonts w:ascii="Arial" w:eastAsia="Times New Roman" w:hAnsi="Arial" w:cs="Arial"/>
          <w:i/>
          <w:iCs/>
          <w:color w:val="23221F"/>
          <w:lang w:val="es-US"/>
        </w:rPr>
      </w:pPr>
      <w:r w:rsidRPr="00310D67">
        <w:rPr>
          <w:rFonts w:ascii="Arial" w:eastAsia="Times New Roman" w:hAnsi="Arial" w:cs="Arial"/>
          <w:i/>
          <w:iCs/>
          <w:color w:val="23221F"/>
        </w:rPr>
        <w:t xml:space="preserve">     </w:t>
      </w:r>
      <w:r w:rsidRPr="00310D67">
        <w:rPr>
          <w:rFonts w:ascii="Arial" w:eastAsia="Times New Roman" w:hAnsi="Arial" w:cs="Arial"/>
          <w:i/>
          <w:iCs/>
          <w:color w:val="23221F"/>
          <w:lang w:val="es-US"/>
        </w:rPr>
        <w:t>Quiero que otro tipo de experto testifique en mi juicio. (Nombre)</w:t>
      </w:r>
      <w:r w:rsidRPr="00310D67">
        <w:rPr>
          <w:rFonts w:ascii="Arial" w:eastAsia="Times New Roman" w:hAnsi="Arial" w:cs="Arial"/>
          <w:color w:val="23221F"/>
          <w:lang w:val="es-US"/>
        </w:rPr>
        <w:tab/>
      </w:r>
      <w:r w:rsidRPr="00310D67">
        <w:rPr>
          <w:rFonts w:ascii="Arial" w:eastAsia="Times New Roman" w:hAnsi="Arial" w:cs="Arial"/>
          <w:i/>
          <w:iCs/>
          <w:color w:val="23221F"/>
          <w:lang w:val="es-US"/>
        </w:rPr>
        <w:t xml:space="preserve"> tiene pericia en </w:t>
      </w:r>
      <w:r w:rsidRPr="00310D67">
        <w:rPr>
          <w:rFonts w:ascii="Arial" w:eastAsia="Times New Roman" w:hAnsi="Arial" w:cs="Arial"/>
          <w:color w:val="23221F"/>
          <w:lang w:val="es-US"/>
        </w:rPr>
        <w:tab/>
      </w:r>
      <w:r w:rsidRPr="00310D67">
        <w:rPr>
          <w:rFonts w:ascii="Arial" w:eastAsia="Times New Roman" w:hAnsi="Arial" w:cs="Arial"/>
          <w:i/>
          <w:iCs/>
          <w:color w:val="23221F"/>
          <w:lang w:val="es-US"/>
        </w:rPr>
        <w:t xml:space="preserve"> </w:t>
      </w:r>
      <w:r w:rsidR="00A40807">
        <w:rPr>
          <w:rFonts w:ascii="Arial" w:eastAsia="Times New Roman" w:hAnsi="Arial" w:cs="Arial"/>
          <w:i/>
          <w:iCs/>
          <w:color w:val="23221F"/>
          <w:lang w:val="es-US"/>
        </w:rPr>
        <w:br/>
      </w:r>
      <w:r w:rsidRPr="00310D67">
        <w:rPr>
          <w:rFonts w:ascii="Arial" w:eastAsia="Times New Roman" w:hAnsi="Arial" w:cs="Arial"/>
          <w:i/>
          <w:iCs/>
          <w:color w:val="23221F"/>
          <w:lang w:val="es-US"/>
        </w:rPr>
        <w:t xml:space="preserve">y tiene información que es pertinente para mi caso. </w:t>
      </w:r>
    </w:p>
    <w:p w14:paraId="2A046E4B" w14:textId="77777777" w:rsidR="00A521CE" w:rsidRPr="00310D67" w:rsidRDefault="007C0C24" w:rsidP="00D73EE4">
      <w:pPr>
        <w:tabs>
          <w:tab w:val="left" w:pos="9180"/>
        </w:tabs>
        <w:spacing w:before="120"/>
        <w:ind w:left="1080" w:hanging="360"/>
        <w:rPr>
          <w:rFonts w:ascii="Arial" w:eastAsia="Times New Roman" w:hAnsi="Arial" w:cs="Arial"/>
          <w:color w:val="23221F"/>
        </w:rPr>
      </w:pPr>
      <w:r w:rsidRPr="00310D67">
        <w:rPr>
          <w:rFonts w:ascii="Arial" w:eastAsia="Times New Roman" w:hAnsi="Arial" w:cs="Arial"/>
          <w:color w:val="23221F"/>
        </w:rPr>
        <w:t>[  ] I have filed the report they prepared for my case.</w:t>
      </w:r>
    </w:p>
    <w:p w14:paraId="26E167F6" w14:textId="77BB1199" w:rsidR="007C0C24" w:rsidRPr="00310D67" w:rsidRDefault="00622B71" w:rsidP="00D73EE4">
      <w:pPr>
        <w:tabs>
          <w:tab w:val="left" w:pos="9180"/>
        </w:tabs>
        <w:ind w:left="1080" w:hanging="360"/>
        <w:rPr>
          <w:rFonts w:ascii="Arial" w:eastAsia="Times New Roman" w:hAnsi="Arial" w:cs="Arial"/>
          <w:i/>
          <w:iCs/>
          <w:color w:val="23221F"/>
          <w:u w:val="single"/>
          <w:lang w:val="es-US"/>
        </w:rPr>
      </w:pPr>
      <w:r w:rsidRPr="00310D67">
        <w:rPr>
          <w:rFonts w:ascii="Arial" w:eastAsia="Times New Roman" w:hAnsi="Arial" w:cs="Arial"/>
          <w:i/>
          <w:iCs/>
          <w:color w:val="23221F"/>
        </w:rPr>
        <w:t xml:space="preserve">     </w:t>
      </w:r>
      <w:r w:rsidRPr="00310D67">
        <w:rPr>
          <w:rFonts w:ascii="Arial" w:eastAsia="Times New Roman" w:hAnsi="Arial" w:cs="Arial"/>
          <w:i/>
          <w:iCs/>
          <w:color w:val="23221F"/>
          <w:lang w:val="es-US"/>
        </w:rPr>
        <w:t>He presentado el informe que preparó para mi caso.</w:t>
      </w:r>
    </w:p>
    <w:p w14:paraId="2FD3693E" w14:textId="77777777" w:rsidR="00A521CE" w:rsidRPr="00310D67" w:rsidRDefault="007C0C24" w:rsidP="00D73EE4">
      <w:pPr>
        <w:spacing w:before="120"/>
        <w:ind w:left="720" w:hanging="720"/>
        <w:outlineLvl w:val="0"/>
        <w:rPr>
          <w:rFonts w:ascii="Arial" w:eastAsia="Times New Roman" w:hAnsi="Arial" w:cs="Arial"/>
          <w:b/>
          <w:color w:val="23221F"/>
        </w:rPr>
      </w:pPr>
      <w:r w:rsidRPr="00310D67">
        <w:rPr>
          <w:rFonts w:ascii="Arial" w:eastAsia="Times New Roman" w:hAnsi="Arial" w:cs="Arial"/>
          <w:b/>
          <w:bCs/>
          <w:color w:val="23221F"/>
        </w:rPr>
        <w:t>4.</w:t>
      </w:r>
      <w:r w:rsidRPr="00310D67">
        <w:rPr>
          <w:rFonts w:ascii="Arial" w:eastAsia="Times New Roman" w:hAnsi="Arial" w:cs="Arial"/>
          <w:b/>
          <w:bCs/>
          <w:color w:val="23221F"/>
        </w:rPr>
        <w:tab/>
        <w:t>I give up my right to a Traditional Trial</w:t>
      </w:r>
    </w:p>
    <w:p w14:paraId="305E0968" w14:textId="1EFFA3A7" w:rsidR="007C0C24" w:rsidRPr="00310D67" w:rsidRDefault="00BD2301" w:rsidP="00D73EE4">
      <w:pPr>
        <w:ind w:left="720" w:hanging="720"/>
        <w:outlineLvl w:val="0"/>
        <w:rPr>
          <w:rFonts w:ascii="Arial" w:eastAsia="Times New Roman" w:hAnsi="Arial" w:cs="Arial"/>
          <w:b/>
          <w:i/>
          <w:iCs/>
          <w:color w:val="23221F"/>
          <w:lang w:val="es-US"/>
        </w:rPr>
      </w:pPr>
      <w:r w:rsidRPr="00310D67">
        <w:rPr>
          <w:rFonts w:ascii="Arial" w:eastAsia="Times New Roman" w:hAnsi="Arial" w:cs="Arial"/>
          <w:b/>
          <w:bCs/>
          <w:i/>
          <w:iCs/>
          <w:color w:val="23221F"/>
        </w:rPr>
        <w:tab/>
      </w:r>
      <w:r w:rsidRPr="00310D67">
        <w:rPr>
          <w:rFonts w:ascii="Arial" w:eastAsia="Times New Roman" w:hAnsi="Arial" w:cs="Arial"/>
          <w:b/>
          <w:bCs/>
          <w:i/>
          <w:iCs/>
          <w:color w:val="23221F"/>
          <w:lang w:val="es-US"/>
        </w:rPr>
        <w:t xml:space="preserve">Renuncio a mi derecho a un juicio tradicional </w:t>
      </w:r>
    </w:p>
    <w:p w14:paraId="74B802D7" w14:textId="77777777" w:rsidR="00A521CE" w:rsidRPr="00310D67" w:rsidRDefault="007C0C24" w:rsidP="00D73EE4">
      <w:pPr>
        <w:spacing w:before="120"/>
        <w:ind w:left="720"/>
        <w:rPr>
          <w:rFonts w:ascii="Arial" w:eastAsia="Times New Roman" w:hAnsi="Arial" w:cs="Arial"/>
          <w:iCs/>
          <w:color w:val="23221F"/>
        </w:rPr>
      </w:pPr>
      <w:r w:rsidRPr="00310D67">
        <w:rPr>
          <w:rFonts w:ascii="Arial" w:eastAsia="Times New Roman" w:hAnsi="Arial" w:cs="Arial"/>
          <w:color w:val="23221F"/>
        </w:rPr>
        <w:t>By agreeing to an Informal Trial, I agree to the following:</w:t>
      </w:r>
    </w:p>
    <w:p w14:paraId="229BA7BC" w14:textId="2D4DCC80" w:rsidR="007C0C24" w:rsidRPr="00310D67" w:rsidRDefault="00A521CE" w:rsidP="00D73EE4">
      <w:pPr>
        <w:ind w:left="720"/>
        <w:rPr>
          <w:rFonts w:ascii="Arial" w:eastAsia="Times New Roman" w:hAnsi="Arial" w:cs="Arial"/>
          <w:b/>
          <w:i/>
          <w:iCs/>
          <w:color w:val="23221F"/>
          <w:lang w:val="es-US"/>
        </w:rPr>
      </w:pPr>
      <w:r w:rsidRPr="00310D67">
        <w:rPr>
          <w:rFonts w:ascii="Arial" w:eastAsia="Times New Roman" w:hAnsi="Arial" w:cs="Arial"/>
          <w:i/>
          <w:iCs/>
          <w:color w:val="23221F"/>
          <w:lang w:val="es-US"/>
        </w:rPr>
        <w:t>Al aceptar un juicio informal, acepto lo siguiente:</w:t>
      </w:r>
    </w:p>
    <w:p w14:paraId="5B4BED5E" w14:textId="77777777" w:rsidR="00A521CE" w:rsidRPr="00310D67" w:rsidRDefault="007C0C24" w:rsidP="00D73EE4">
      <w:pPr>
        <w:pStyle w:val="ListParagraph"/>
        <w:widowControl/>
        <w:numPr>
          <w:ilvl w:val="0"/>
          <w:numId w:val="7"/>
        </w:numPr>
        <w:spacing w:before="120"/>
        <w:rPr>
          <w:rFonts w:ascii="Arial" w:eastAsia="Calibri" w:hAnsi="Arial" w:cs="Arial"/>
        </w:rPr>
      </w:pPr>
      <w:r w:rsidRPr="00310D67">
        <w:rPr>
          <w:rFonts w:ascii="Arial" w:eastAsia="Calibri" w:hAnsi="Arial" w:cs="Arial"/>
          <w:b/>
          <w:bCs/>
        </w:rPr>
        <w:t>Voluntary.</w:t>
      </w:r>
      <w:r w:rsidRPr="00310D67">
        <w:rPr>
          <w:rFonts w:ascii="Arial" w:eastAsia="Calibri" w:hAnsi="Arial" w:cs="Arial"/>
        </w:rPr>
        <w:t xml:space="preserve"> My participation in an Informal Trial is strictly voluntary. No one can force me to agree to this process. I have not been threatened or promised anything for agreeing to an Informal Trial.</w:t>
      </w:r>
    </w:p>
    <w:p w14:paraId="487E9FAD" w14:textId="07DFABFA" w:rsidR="007C0C24" w:rsidRPr="00310D67" w:rsidRDefault="00A521CE" w:rsidP="00BD2301">
      <w:pPr>
        <w:pStyle w:val="ListParagraph"/>
        <w:widowControl/>
        <w:ind w:left="1080"/>
        <w:rPr>
          <w:rFonts w:ascii="Arial" w:eastAsia="Calibri" w:hAnsi="Arial" w:cs="Arial"/>
          <w:i/>
          <w:iCs/>
          <w:lang w:val="es-US"/>
        </w:rPr>
      </w:pPr>
      <w:r w:rsidRPr="00310D67">
        <w:rPr>
          <w:rFonts w:ascii="Arial" w:eastAsia="Calibri" w:hAnsi="Arial" w:cs="Arial"/>
          <w:b/>
          <w:bCs/>
          <w:i/>
          <w:iCs/>
          <w:lang w:val="es-US"/>
        </w:rPr>
        <w:t>Voluntario.</w:t>
      </w:r>
      <w:r w:rsidRPr="00310D67">
        <w:rPr>
          <w:rFonts w:ascii="Arial" w:eastAsia="Calibri" w:hAnsi="Arial" w:cs="Arial"/>
          <w:i/>
          <w:iCs/>
          <w:lang w:val="es-US"/>
        </w:rPr>
        <w:t xml:space="preserve"> Mi participación en un juicio informal es estrictamente voluntaria. Nadie puede obligarme a aceptar este proceso. No me han amenazado, ni me han hecho promesa alguna, para que acepte un juicio informal. </w:t>
      </w:r>
    </w:p>
    <w:p w14:paraId="4D8130EB" w14:textId="77777777" w:rsidR="00A521CE" w:rsidRPr="00310D67" w:rsidRDefault="007C0C24" w:rsidP="00D73EE4">
      <w:pPr>
        <w:pStyle w:val="ListParagraph"/>
        <w:widowControl/>
        <w:numPr>
          <w:ilvl w:val="0"/>
          <w:numId w:val="7"/>
        </w:numPr>
        <w:spacing w:before="120"/>
        <w:rPr>
          <w:rFonts w:ascii="Arial" w:eastAsia="Calibri" w:hAnsi="Arial" w:cs="Arial"/>
        </w:rPr>
      </w:pPr>
      <w:r w:rsidRPr="00310D67">
        <w:rPr>
          <w:rFonts w:ascii="Arial" w:eastAsia="Calibri" w:hAnsi="Arial" w:cs="Arial"/>
          <w:b/>
          <w:bCs/>
        </w:rPr>
        <w:t>Format.</w:t>
      </w:r>
      <w:r w:rsidRPr="00310D67">
        <w:rPr>
          <w:rFonts w:ascii="Arial" w:eastAsia="Calibri" w:hAnsi="Arial" w:cs="Arial"/>
        </w:rPr>
        <w:t xml:space="preserve"> The normal question and answer format of trial will not be used. The judge may ask me questions about the case. The other party and I can both tell the judge anything we feel is relevant.</w:t>
      </w:r>
    </w:p>
    <w:p w14:paraId="3CC09B85" w14:textId="271B3B5F" w:rsidR="007C0C24" w:rsidRPr="00310D67" w:rsidRDefault="00A521CE" w:rsidP="007F2E1F">
      <w:pPr>
        <w:pStyle w:val="ListParagraph"/>
        <w:widowControl/>
        <w:ind w:left="1080"/>
        <w:rPr>
          <w:rFonts w:ascii="Arial" w:eastAsia="Calibri" w:hAnsi="Arial" w:cs="Arial"/>
          <w:i/>
          <w:iCs/>
          <w:lang w:val="es-US"/>
        </w:rPr>
      </w:pPr>
      <w:r w:rsidRPr="00310D67">
        <w:rPr>
          <w:rFonts w:ascii="Arial" w:eastAsia="Calibri" w:hAnsi="Arial" w:cs="Arial"/>
          <w:b/>
          <w:bCs/>
          <w:i/>
          <w:iCs/>
          <w:lang w:val="es-US"/>
        </w:rPr>
        <w:t>Formato.</w:t>
      </w:r>
      <w:r w:rsidRPr="00310D67">
        <w:rPr>
          <w:rFonts w:ascii="Arial" w:eastAsia="Calibri" w:hAnsi="Arial" w:cs="Arial"/>
          <w:i/>
          <w:iCs/>
          <w:lang w:val="es-US"/>
        </w:rPr>
        <w:t xml:space="preserve"> No se usará el formato normal de preguntas y respuestas de un juicio. El juez puede hacerme preguntas acerca del caso. La otra parte y yo podremos decirle al juez todo lo que consideremos pertinente.</w:t>
      </w:r>
    </w:p>
    <w:p w14:paraId="70F5CE87" w14:textId="77777777" w:rsidR="00A521CE" w:rsidRPr="00310D67" w:rsidRDefault="007C0C24" w:rsidP="00D73EE4">
      <w:pPr>
        <w:pStyle w:val="ListParagraph"/>
        <w:widowControl/>
        <w:numPr>
          <w:ilvl w:val="0"/>
          <w:numId w:val="7"/>
        </w:numPr>
        <w:spacing w:before="120"/>
        <w:rPr>
          <w:rFonts w:ascii="Arial" w:eastAsia="Calibri" w:hAnsi="Arial" w:cs="Arial"/>
        </w:rPr>
      </w:pPr>
      <w:r w:rsidRPr="00310D67">
        <w:rPr>
          <w:rFonts w:ascii="Arial" w:eastAsia="Calibri" w:hAnsi="Arial" w:cs="Arial"/>
          <w:b/>
          <w:bCs/>
        </w:rPr>
        <w:t>Rules.</w:t>
      </w:r>
      <w:r w:rsidRPr="00310D67">
        <w:rPr>
          <w:rFonts w:ascii="Arial" w:eastAsia="Calibri" w:hAnsi="Arial" w:cs="Arial"/>
        </w:rPr>
        <w:t xml:space="preserve"> The Rules of Evidence will not apply in this Informal Trial. I will follow the procedures of GR 40, the rule on Informal Family Law Trials.</w:t>
      </w:r>
    </w:p>
    <w:p w14:paraId="441B17D4" w14:textId="3C6204B6" w:rsidR="007C0C24" w:rsidRPr="00310D67" w:rsidRDefault="00A521CE" w:rsidP="007F2E1F">
      <w:pPr>
        <w:pStyle w:val="ListParagraph"/>
        <w:widowControl/>
        <w:ind w:left="1080"/>
        <w:rPr>
          <w:rFonts w:ascii="Arial" w:eastAsia="Calibri" w:hAnsi="Arial" w:cs="Arial"/>
          <w:i/>
          <w:iCs/>
          <w:lang w:val="es-US"/>
        </w:rPr>
      </w:pPr>
      <w:r w:rsidRPr="00310D67">
        <w:rPr>
          <w:rFonts w:ascii="Arial" w:eastAsia="Calibri" w:hAnsi="Arial" w:cs="Arial"/>
          <w:b/>
          <w:bCs/>
          <w:i/>
          <w:iCs/>
          <w:lang w:val="es-US"/>
        </w:rPr>
        <w:t>Reglas.</w:t>
      </w:r>
      <w:r w:rsidRPr="00310D67">
        <w:rPr>
          <w:rFonts w:ascii="Arial" w:eastAsia="Calibri" w:hAnsi="Arial" w:cs="Arial"/>
          <w:i/>
          <w:iCs/>
          <w:lang w:val="es-US"/>
        </w:rPr>
        <w:t xml:space="preserve"> Las reglas de evidencia no se aplicarán en este juicio informal. Seguiré los procedimientos de GR 40, la regla sobre los juicios informales conforme a la Ley de Asuntos Familiares.</w:t>
      </w:r>
    </w:p>
    <w:p w14:paraId="0B49F77A" w14:textId="77777777" w:rsidR="00A521CE" w:rsidRPr="00310D67" w:rsidRDefault="007C0C24" w:rsidP="00D73EE4">
      <w:pPr>
        <w:pStyle w:val="ListParagraph"/>
        <w:widowControl/>
        <w:numPr>
          <w:ilvl w:val="0"/>
          <w:numId w:val="7"/>
        </w:numPr>
        <w:spacing w:before="120"/>
        <w:rPr>
          <w:rFonts w:ascii="Arial" w:eastAsia="Calibri" w:hAnsi="Arial" w:cs="Arial"/>
        </w:rPr>
      </w:pPr>
      <w:r w:rsidRPr="00310D67">
        <w:rPr>
          <w:rFonts w:ascii="Arial" w:eastAsia="Calibri" w:hAnsi="Arial" w:cs="Arial"/>
          <w:b/>
          <w:bCs/>
        </w:rPr>
        <w:t>Evidence.</w:t>
      </w:r>
      <w:r w:rsidRPr="00310D67">
        <w:rPr>
          <w:rFonts w:ascii="Arial" w:eastAsia="Calibri" w:hAnsi="Arial" w:cs="Arial"/>
        </w:rPr>
        <w:t xml:space="preserve"> Neither party will call any witnesses except for experts.</w:t>
      </w:r>
    </w:p>
    <w:p w14:paraId="5E6E0A0A" w14:textId="525B67EA" w:rsidR="007C0C24" w:rsidRPr="00310D67" w:rsidRDefault="00A521CE" w:rsidP="007F2E1F">
      <w:pPr>
        <w:pStyle w:val="ListParagraph"/>
        <w:widowControl/>
        <w:ind w:left="1080"/>
        <w:rPr>
          <w:rFonts w:ascii="Arial" w:eastAsia="Calibri" w:hAnsi="Arial" w:cs="Arial"/>
          <w:i/>
          <w:iCs/>
          <w:lang w:val="es-US"/>
        </w:rPr>
      </w:pPr>
      <w:r w:rsidRPr="00310D67">
        <w:rPr>
          <w:rFonts w:ascii="Arial" w:eastAsia="Calibri" w:hAnsi="Arial" w:cs="Arial"/>
          <w:b/>
          <w:bCs/>
          <w:i/>
          <w:iCs/>
          <w:lang w:val="es-US"/>
        </w:rPr>
        <w:t>Evidencias.</w:t>
      </w:r>
      <w:r w:rsidRPr="00310D67">
        <w:rPr>
          <w:rFonts w:ascii="Arial" w:eastAsia="Calibri" w:hAnsi="Arial" w:cs="Arial"/>
          <w:i/>
          <w:iCs/>
          <w:lang w:val="es-US"/>
        </w:rPr>
        <w:t xml:space="preserve"> Ninguna de las partes llamará testigos, excepto por expertos. </w:t>
      </w:r>
    </w:p>
    <w:p w14:paraId="0FF4E10C" w14:textId="77777777" w:rsidR="00A521CE" w:rsidRPr="00310D67" w:rsidRDefault="007C0C24" w:rsidP="00D73EE4">
      <w:pPr>
        <w:pStyle w:val="ListParagraph"/>
        <w:widowControl/>
        <w:numPr>
          <w:ilvl w:val="0"/>
          <w:numId w:val="7"/>
        </w:numPr>
        <w:spacing w:before="120"/>
        <w:rPr>
          <w:rFonts w:ascii="Arial" w:eastAsia="Calibri" w:hAnsi="Arial" w:cs="Arial"/>
        </w:rPr>
      </w:pPr>
      <w:r w:rsidRPr="00310D67">
        <w:rPr>
          <w:rFonts w:ascii="Arial" w:eastAsia="Calibri" w:hAnsi="Arial" w:cs="Arial"/>
          <w:b/>
          <w:bCs/>
        </w:rPr>
        <w:lastRenderedPageBreak/>
        <w:t>No appeal of the process.</w:t>
      </w:r>
      <w:r w:rsidRPr="00310D67">
        <w:rPr>
          <w:rFonts w:ascii="Arial" w:eastAsia="Calibri" w:hAnsi="Arial" w:cs="Arial"/>
        </w:rPr>
        <w:t xml:space="preserve"> I give up my right to appeal the judge’s use of the Informal Family Law Trial process. I still have a right to appeal the final decision.</w:t>
      </w:r>
    </w:p>
    <w:p w14:paraId="3E83FC4C" w14:textId="47EBC10F" w:rsidR="007C0C24" w:rsidRPr="00310D67" w:rsidRDefault="00A521CE" w:rsidP="007F2E1F">
      <w:pPr>
        <w:pStyle w:val="ListParagraph"/>
        <w:widowControl/>
        <w:ind w:left="1080"/>
        <w:rPr>
          <w:rFonts w:ascii="Arial" w:eastAsia="Calibri" w:hAnsi="Arial" w:cs="Arial"/>
          <w:i/>
          <w:iCs/>
          <w:lang w:val="es-US"/>
        </w:rPr>
      </w:pPr>
      <w:r w:rsidRPr="00310D67">
        <w:rPr>
          <w:rFonts w:ascii="Arial" w:eastAsia="Calibri" w:hAnsi="Arial" w:cs="Arial"/>
          <w:b/>
          <w:bCs/>
          <w:i/>
          <w:iCs/>
          <w:lang w:val="es-US"/>
        </w:rPr>
        <w:t>No habrá apelaciones del proceso.</w:t>
      </w:r>
      <w:r w:rsidRPr="00310D67">
        <w:rPr>
          <w:rFonts w:ascii="Arial" w:eastAsia="Calibri" w:hAnsi="Arial" w:cs="Arial"/>
          <w:i/>
          <w:iCs/>
          <w:lang w:val="es-US"/>
        </w:rPr>
        <w:t xml:space="preserve"> Renuncio a mi derecho a apelar el uso por parte del juez del proceso de juicio informal conforme a la Ley de Asuntos Familiares. Aún tengo derecho a apelación el fallo definitivo.</w:t>
      </w:r>
    </w:p>
    <w:p w14:paraId="6B07755D" w14:textId="77777777" w:rsidR="00A521CE" w:rsidRPr="00310D67" w:rsidRDefault="007C0C24" w:rsidP="00D73EE4">
      <w:pPr>
        <w:tabs>
          <w:tab w:val="left" w:pos="4320"/>
        </w:tabs>
        <w:spacing w:before="240"/>
        <w:rPr>
          <w:rFonts w:ascii="Arial" w:eastAsia="Calibri" w:hAnsi="Arial" w:cs="Arial"/>
          <w:u w:val="single"/>
          <w:lang w:val="es-US"/>
        </w:rPr>
      </w:pPr>
      <w:proofErr w:type="spellStart"/>
      <w:r w:rsidRPr="00310D67">
        <w:rPr>
          <w:rFonts w:ascii="Arial" w:eastAsia="Calibri" w:hAnsi="Arial" w:cs="Arial"/>
          <w:lang w:val="es-US"/>
        </w:rPr>
        <w:t>Signed</w:t>
      </w:r>
      <w:proofErr w:type="spellEnd"/>
      <w:r w:rsidRPr="00310D67">
        <w:rPr>
          <w:rFonts w:ascii="Arial" w:eastAsia="Calibri" w:hAnsi="Arial" w:cs="Arial"/>
          <w:lang w:val="es-US"/>
        </w:rPr>
        <w:t xml:space="preserve"> </w:t>
      </w:r>
      <w:proofErr w:type="spellStart"/>
      <w:r w:rsidRPr="00310D67">
        <w:rPr>
          <w:rFonts w:ascii="Arial" w:eastAsia="Calibri" w:hAnsi="Arial" w:cs="Arial"/>
          <w:lang w:val="es-US"/>
        </w:rPr>
        <w:t>on</w:t>
      </w:r>
      <w:proofErr w:type="spellEnd"/>
      <w:r w:rsidRPr="00310D67">
        <w:rPr>
          <w:rFonts w:ascii="Arial" w:eastAsia="Calibri" w:hAnsi="Arial" w:cs="Arial"/>
          <w:lang w:val="es-US"/>
        </w:rPr>
        <w:t xml:space="preserve"> (date) </w:t>
      </w:r>
      <w:r w:rsidRPr="00310D67">
        <w:rPr>
          <w:rFonts w:ascii="Arial" w:eastAsia="Calibri" w:hAnsi="Arial" w:cs="Arial"/>
          <w:u w:val="single"/>
          <w:lang w:val="es-US"/>
        </w:rPr>
        <w:tab/>
      </w:r>
    </w:p>
    <w:p w14:paraId="6872C134" w14:textId="674684F9" w:rsidR="007C0C24" w:rsidRPr="00310D67" w:rsidRDefault="00A521CE" w:rsidP="00D73EE4">
      <w:pPr>
        <w:tabs>
          <w:tab w:val="left" w:pos="4320"/>
        </w:tabs>
        <w:rPr>
          <w:rFonts w:ascii="Arial" w:eastAsia="Calibri" w:hAnsi="Arial" w:cs="Arial"/>
          <w:i/>
          <w:iCs/>
          <w:lang w:val="es-US"/>
        </w:rPr>
      </w:pPr>
      <w:r w:rsidRPr="00310D67">
        <w:rPr>
          <w:rFonts w:ascii="Arial" w:eastAsia="Calibri" w:hAnsi="Arial" w:cs="Arial"/>
          <w:i/>
          <w:iCs/>
          <w:lang w:val="es-US"/>
        </w:rPr>
        <w:t xml:space="preserve">Firmado el (fecha) </w:t>
      </w:r>
    </w:p>
    <w:p w14:paraId="156AE0AE" w14:textId="2D65DACF" w:rsidR="007C0C24" w:rsidRPr="00310D67" w:rsidRDefault="007C0C24" w:rsidP="007F2E1F">
      <w:pPr>
        <w:tabs>
          <w:tab w:val="left" w:pos="4320"/>
          <w:tab w:val="left" w:pos="5040"/>
          <w:tab w:val="left" w:pos="9180"/>
        </w:tabs>
        <w:spacing w:before="240"/>
        <w:rPr>
          <w:rFonts w:ascii="Arial" w:eastAsia="Calibri" w:hAnsi="Arial" w:cs="Arial"/>
          <w:u w:val="single"/>
          <w:lang w:val="es-US"/>
        </w:rPr>
      </w:pPr>
      <w:r w:rsidRPr="00310D67">
        <w:rPr>
          <w:rFonts w:ascii="Arial" w:eastAsia="Calibri" w:hAnsi="Arial" w:cs="Arial"/>
          <w:u w:val="single"/>
          <w:lang w:val="es-US"/>
        </w:rPr>
        <w:tab/>
      </w:r>
      <w:r w:rsidRPr="00310D67">
        <w:rPr>
          <w:rFonts w:ascii="Arial" w:eastAsia="Calibri" w:hAnsi="Arial" w:cs="Arial"/>
          <w:lang w:val="es-US"/>
        </w:rPr>
        <w:tab/>
      </w:r>
      <w:r w:rsidRPr="00310D67">
        <w:rPr>
          <w:rFonts w:ascii="Arial" w:eastAsia="Calibri" w:hAnsi="Arial" w:cs="Arial"/>
          <w:u w:val="single"/>
          <w:lang w:val="es-US"/>
        </w:rPr>
        <w:tab/>
      </w:r>
    </w:p>
    <w:p w14:paraId="7C739AC2" w14:textId="77777777" w:rsidR="00A521CE" w:rsidRPr="00310D67" w:rsidRDefault="007C0C24" w:rsidP="00D73EE4">
      <w:pPr>
        <w:tabs>
          <w:tab w:val="left" w:pos="5040"/>
        </w:tabs>
        <w:rPr>
          <w:rFonts w:ascii="Arial" w:eastAsia="Calibri" w:hAnsi="Arial" w:cs="Arial"/>
          <w:lang w:val="es-US"/>
        </w:rPr>
      </w:pPr>
      <w:proofErr w:type="spellStart"/>
      <w:r w:rsidRPr="00310D67">
        <w:rPr>
          <w:rFonts w:ascii="Arial" w:eastAsia="Calibri" w:hAnsi="Arial" w:cs="Arial"/>
          <w:lang w:val="es-US"/>
        </w:rPr>
        <w:t>Signature</w:t>
      </w:r>
      <w:proofErr w:type="spellEnd"/>
      <w:r w:rsidRPr="00310D67">
        <w:rPr>
          <w:rFonts w:ascii="Arial" w:eastAsia="Calibri" w:hAnsi="Arial" w:cs="Arial"/>
          <w:lang w:val="es-US"/>
        </w:rPr>
        <w:tab/>
      </w:r>
      <w:proofErr w:type="spellStart"/>
      <w:r w:rsidRPr="00310D67">
        <w:rPr>
          <w:rFonts w:ascii="Arial" w:eastAsia="Calibri" w:hAnsi="Arial" w:cs="Arial"/>
          <w:lang w:val="es-US"/>
        </w:rPr>
        <w:t>Printed</w:t>
      </w:r>
      <w:proofErr w:type="spellEnd"/>
      <w:r w:rsidRPr="00310D67">
        <w:rPr>
          <w:rFonts w:ascii="Arial" w:eastAsia="Calibri" w:hAnsi="Arial" w:cs="Arial"/>
          <w:lang w:val="es-US"/>
        </w:rPr>
        <w:t xml:space="preserve"> </w:t>
      </w:r>
      <w:proofErr w:type="spellStart"/>
      <w:r w:rsidRPr="00310D67">
        <w:rPr>
          <w:rFonts w:ascii="Arial" w:eastAsia="Calibri" w:hAnsi="Arial" w:cs="Arial"/>
          <w:lang w:val="es-US"/>
        </w:rPr>
        <w:t>Name</w:t>
      </w:r>
      <w:proofErr w:type="spellEnd"/>
    </w:p>
    <w:p w14:paraId="337AFF6F" w14:textId="77777777" w:rsidR="00A40807" w:rsidRDefault="00A521CE" w:rsidP="00D73EE4">
      <w:pPr>
        <w:tabs>
          <w:tab w:val="left" w:pos="5040"/>
        </w:tabs>
        <w:rPr>
          <w:rFonts w:ascii="Arial" w:eastAsia="Calibri" w:hAnsi="Arial" w:cs="Arial"/>
          <w:lang w:val="es-US"/>
        </w:rPr>
      </w:pPr>
      <w:r w:rsidRPr="00310D67">
        <w:rPr>
          <w:rFonts w:ascii="Arial" w:eastAsia="Calibri" w:hAnsi="Arial" w:cs="Arial"/>
          <w:i/>
          <w:iCs/>
          <w:lang w:val="es-US"/>
        </w:rPr>
        <w:t>Firma</w:t>
      </w:r>
      <w:r w:rsidRPr="00310D67">
        <w:rPr>
          <w:rFonts w:ascii="Arial" w:eastAsia="Calibri" w:hAnsi="Arial" w:cs="Arial"/>
          <w:i/>
          <w:iCs/>
          <w:lang w:val="es-US"/>
        </w:rPr>
        <w:tab/>
      </w:r>
      <w:r w:rsidRPr="00310D67">
        <w:rPr>
          <w:rFonts w:ascii="Arial" w:eastAsia="Calibri" w:hAnsi="Arial" w:cs="Arial"/>
          <w:lang w:val="es-US"/>
        </w:rPr>
        <w:t>Nombre en letra de molde</w:t>
      </w:r>
    </w:p>
    <w:p w14:paraId="4E99505A" w14:textId="77777777" w:rsidR="00A40807" w:rsidRDefault="00A40807" w:rsidP="00D73EE4">
      <w:pPr>
        <w:tabs>
          <w:tab w:val="left" w:pos="5040"/>
        </w:tabs>
        <w:rPr>
          <w:rFonts w:ascii="Arial" w:eastAsia="Calibri" w:hAnsi="Arial" w:cs="Arial"/>
          <w:lang w:val="es-US"/>
        </w:rPr>
      </w:pPr>
    </w:p>
    <w:p w14:paraId="7686DDAB" w14:textId="77777777" w:rsidR="00A40807" w:rsidRDefault="00A40807" w:rsidP="00D73EE4">
      <w:pPr>
        <w:tabs>
          <w:tab w:val="left" w:pos="5040"/>
        </w:tabs>
        <w:rPr>
          <w:rFonts w:ascii="Arial" w:eastAsia="Calibri" w:hAnsi="Arial" w:cs="Arial"/>
          <w:lang w:val="es-US"/>
        </w:rPr>
      </w:pPr>
    </w:p>
    <w:p w14:paraId="33DA75C5" w14:textId="77777777" w:rsidR="00A40807" w:rsidRDefault="00A40807" w:rsidP="00D73EE4">
      <w:pPr>
        <w:tabs>
          <w:tab w:val="left" w:pos="5040"/>
        </w:tabs>
        <w:rPr>
          <w:rFonts w:ascii="Arial" w:eastAsia="Calibri" w:hAnsi="Arial" w:cs="Arial"/>
          <w:lang w:val="es-US"/>
        </w:rPr>
      </w:pPr>
    </w:p>
    <w:p w14:paraId="0D67E89F" w14:textId="77777777" w:rsidR="00A40807" w:rsidRDefault="00A40807" w:rsidP="00D73EE4">
      <w:pPr>
        <w:tabs>
          <w:tab w:val="left" w:pos="5040"/>
        </w:tabs>
        <w:rPr>
          <w:rFonts w:ascii="Arial" w:eastAsia="Calibri" w:hAnsi="Arial" w:cs="Arial"/>
          <w:lang w:val="es-US"/>
        </w:rPr>
      </w:pPr>
    </w:p>
    <w:p w14:paraId="38000BCF" w14:textId="77777777" w:rsidR="00A40807" w:rsidRDefault="00A40807" w:rsidP="00D73EE4">
      <w:pPr>
        <w:tabs>
          <w:tab w:val="left" w:pos="5040"/>
        </w:tabs>
        <w:rPr>
          <w:rFonts w:ascii="Arial" w:eastAsia="Calibri" w:hAnsi="Arial" w:cs="Arial"/>
          <w:lang w:val="es-US"/>
        </w:rPr>
      </w:pPr>
    </w:p>
    <w:p w14:paraId="2F23BB21" w14:textId="77777777" w:rsidR="00A40807" w:rsidRDefault="00A40807" w:rsidP="00D73EE4">
      <w:pPr>
        <w:tabs>
          <w:tab w:val="left" w:pos="5040"/>
        </w:tabs>
        <w:rPr>
          <w:rFonts w:ascii="Arial" w:eastAsia="Calibri" w:hAnsi="Arial" w:cs="Arial"/>
          <w:lang w:val="es-US"/>
        </w:rPr>
      </w:pPr>
    </w:p>
    <w:p w14:paraId="7C6C797F" w14:textId="77777777" w:rsidR="00A40807" w:rsidRDefault="00A40807" w:rsidP="00D73EE4">
      <w:pPr>
        <w:tabs>
          <w:tab w:val="left" w:pos="5040"/>
        </w:tabs>
        <w:rPr>
          <w:rFonts w:ascii="Arial" w:eastAsia="Calibri" w:hAnsi="Arial" w:cs="Arial"/>
          <w:lang w:val="es-US"/>
        </w:rPr>
      </w:pPr>
    </w:p>
    <w:p w14:paraId="4427C775" w14:textId="77777777" w:rsidR="00A40807" w:rsidRDefault="00A40807" w:rsidP="00D73EE4">
      <w:pPr>
        <w:tabs>
          <w:tab w:val="left" w:pos="5040"/>
        </w:tabs>
        <w:rPr>
          <w:rFonts w:ascii="Arial" w:eastAsia="Calibri" w:hAnsi="Arial" w:cs="Arial"/>
          <w:lang w:val="es-US"/>
        </w:rPr>
      </w:pPr>
    </w:p>
    <w:p w14:paraId="50630B53" w14:textId="77777777" w:rsidR="00A40807" w:rsidRDefault="00A40807" w:rsidP="00D73EE4">
      <w:pPr>
        <w:tabs>
          <w:tab w:val="left" w:pos="5040"/>
        </w:tabs>
        <w:rPr>
          <w:rFonts w:ascii="Arial" w:eastAsia="Calibri" w:hAnsi="Arial" w:cs="Arial"/>
          <w:lang w:val="es-US"/>
        </w:rPr>
      </w:pPr>
    </w:p>
    <w:p w14:paraId="2537F42A" w14:textId="77777777" w:rsidR="00A40807" w:rsidRDefault="00A40807" w:rsidP="00D73EE4">
      <w:pPr>
        <w:tabs>
          <w:tab w:val="left" w:pos="5040"/>
        </w:tabs>
        <w:rPr>
          <w:rFonts w:ascii="Arial" w:eastAsia="Calibri" w:hAnsi="Arial" w:cs="Arial"/>
          <w:lang w:val="es-US"/>
        </w:rPr>
      </w:pPr>
    </w:p>
    <w:p w14:paraId="59906F8B" w14:textId="77777777" w:rsidR="00A40807" w:rsidRDefault="00A40807" w:rsidP="00D73EE4">
      <w:pPr>
        <w:tabs>
          <w:tab w:val="left" w:pos="5040"/>
        </w:tabs>
        <w:rPr>
          <w:rFonts w:ascii="Arial" w:eastAsia="Calibri" w:hAnsi="Arial" w:cs="Arial"/>
          <w:lang w:val="es-US"/>
        </w:rPr>
      </w:pPr>
    </w:p>
    <w:p w14:paraId="3F3E66FA" w14:textId="77777777" w:rsidR="00A40807" w:rsidRDefault="00A40807" w:rsidP="00D73EE4">
      <w:pPr>
        <w:tabs>
          <w:tab w:val="left" w:pos="5040"/>
        </w:tabs>
        <w:rPr>
          <w:rFonts w:ascii="Arial" w:eastAsia="Calibri" w:hAnsi="Arial" w:cs="Arial"/>
          <w:lang w:val="es-US"/>
        </w:rPr>
      </w:pPr>
    </w:p>
    <w:p w14:paraId="49767599" w14:textId="77777777" w:rsidR="00A40807" w:rsidRDefault="00A40807" w:rsidP="00D73EE4">
      <w:pPr>
        <w:tabs>
          <w:tab w:val="left" w:pos="5040"/>
        </w:tabs>
        <w:rPr>
          <w:rFonts w:ascii="Arial" w:eastAsia="Calibri" w:hAnsi="Arial" w:cs="Arial"/>
          <w:lang w:val="es-US"/>
        </w:rPr>
      </w:pPr>
    </w:p>
    <w:p w14:paraId="34EF1E90" w14:textId="77777777" w:rsidR="00A40807" w:rsidRDefault="00A40807" w:rsidP="00D73EE4">
      <w:pPr>
        <w:tabs>
          <w:tab w:val="left" w:pos="5040"/>
        </w:tabs>
        <w:rPr>
          <w:rFonts w:ascii="Arial" w:eastAsia="Calibri" w:hAnsi="Arial" w:cs="Arial"/>
          <w:lang w:val="es-US"/>
        </w:rPr>
      </w:pPr>
    </w:p>
    <w:p w14:paraId="0A5215EF" w14:textId="77777777" w:rsidR="00A40807" w:rsidRDefault="00A40807" w:rsidP="00D73EE4">
      <w:pPr>
        <w:tabs>
          <w:tab w:val="left" w:pos="5040"/>
        </w:tabs>
        <w:rPr>
          <w:rFonts w:ascii="Arial" w:eastAsia="Calibri" w:hAnsi="Arial" w:cs="Arial"/>
          <w:lang w:val="es-US"/>
        </w:rPr>
      </w:pPr>
    </w:p>
    <w:p w14:paraId="0FED3982" w14:textId="77777777" w:rsidR="00A40807" w:rsidRDefault="00A40807" w:rsidP="00D73EE4">
      <w:pPr>
        <w:tabs>
          <w:tab w:val="left" w:pos="5040"/>
        </w:tabs>
        <w:rPr>
          <w:rFonts w:ascii="Arial" w:eastAsia="Calibri" w:hAnsi="Arial" w:cs="Arial"/>
          <w:lang w:val="es-US"/>
        </w:rPr>
      </w:pPr>
    </w:p>
    <w:p w14:paraId="68877C1C" w14:textId="77777777" w:rsidR="00A40807" w:rsidRDefault="00A40807" w:rsidP="00D73EE4">
      <w:pPr>
        <w:tabs>
          <w:tab w:val="left" w:pos="5040"/>
        </w:tabs>
        <w:rPr>
          <w:rFonts w:ascii="Arial" w:eastAsia="Calibri" w:hAnsi="Arial" w:cs="Arial"/>
          <w:lang w:val="es-US"/>
        </w:rPr>
      </w:pPr>
    </w:p>
    <w:p w14:paraId="1AF7B772" w14:textId="77777777" w:rsidR="00A40807" w:rsidRDefault="00A40807" w:rsidP="00D73EE4">
      <w:pPr>
        <w:tabs>
          <w:tab w:val="left" w:pos="5040"/>
        </w:tabs>
        <w:rPr>
          <w:rFonts w:ascii="Arial" w:eastAsia="Calibri" w:hAnsi="Arial" w:cs="Arial"/>
          <w:lang w:val="es-US"/>
        </w:rPr>
      </w:pPr>
    </w:p>
    <w:p w14:paraId="7AA5F857" w14:textId="77777777" w:rsidR="00A40807" w:rsidRDefault="00A40807" w:rsidP="00D73EE4">
      <w:pPr>
        <w:tabs>
          <w:tab w:val="left" w:pos="5040"/>
        </w:tabs>
        <w:rPr>
          <w:rFonts w:ascii="Arial" w:eastAsia="Calibri" w:hAnsi="Arial" w:cs="Arial"/>
          <w:lang w:val="es-US"/>
        </w:rPr>
      </w:pPr>
    </w:p>
    <w:p w14:paraId="2A1779B6" w14:textId="77777777" w:rsidR="00A40807" w:rsidRDefault="00A40807" w:rsidP="00D73EE4">
      <w:pPr>
        <w:tabs>
          <w:tab w:val="left" w:pos="5040"/>
        </w:tabs>
        <w:rPr>
          <w:rFonts w:ascii="Arial" w:eastAsia="Calibri" w:hAnsi="Arial" w:cs="Arial"/>
          <w:lang w:val="es-US"/>
        </w:rPr>
      </w:pPr>
    </w:p>
    <w:p w14:paraId="12788B54" w14:textId="77777777" w:rsidR="00A40807" w:rsidRDefault="00A40807" w:rsidP="00D73EE4">
      <w:pPr>
        <w:tabs>
          <w:tab w:val="left" w:pos="5040"/>
        </w:tabs>
        <w:rPr>
          <w:rFonts w:ascii="Arial" w:eastAsia="Calibri" w:hAnsi="Arial" w:cs="Arial"/>
          <w:lang w:val="es-US"/>
        </w:rPr>
      </w:pPr>
    </w:p>
    <w:p w14:paraId="6B0ECC54" w14:textId="77777777" w:rsidR="00A40807" w:rsidRDefault="00A40807" w:rsidP="00D73EE4">
      <w:pPr>
        <w:tabs>
          <w:tab w:val="left" w:pos="5040"/>
        </w:tabs>
        <w:rPr>
          <w:rFonts w:ascii="Arial" w:eastAsia="Calibri" w:hAnsi="Arial" w:cs="Arial"/>
          <w:lang w:val="es-US"/>
        </w:rPr>
      </w:pPr>
    </w:p>
    <w:p w14:paraId="6B6E5724" w14:textId="77777777" w:rsidR="00A40807" w:rsidRDefault="00A40807" w:rsidP="00D73EE4">
      <w:pPr>
        <w:tabs>
          <w:tab w:val="left" w:pos="5040"/>
        </w:tabs>
        <w:rPr>
          <w:rFonts w:ascii="Arial" w:eastAsia="Calibri" w:hAnsi="Arial" w:cs="Arial"/>
          <w:lang w:val="es-US"/>
        </w:rPr>
      </w:pPr>
    </w:p>
    <w:p w14:paraId="403A1F32" w14:textId="31C19B44" w:rsidR="007C0C24" w:rsidRPr="00310D67" w:rsidRDefault="00A521CE" w:rsidP="00D73EE4">
      <w:pPr>
        <w:tabs>
          <w:tab w:val="left" w:pos="5040"/>
        </w:tabs>
        <w:rPr>
          <w:rFonts w:ascii="Arial" w:eastAsia="Calibri" w:hAnsi="Arial" w:cs="Arial"/>
          <w:i/>
          <w:iCs/>
          <w:lang w:val="es-US"/>
        </w:rPr>
        <w:sectPr w:rsidR="007C0C24" w:rsidRPr="00310D67" w:rsidSect="00254A33">
          <w:footerReference w:type="default" r:id="rId8"/>
          <w:type w:val="continuous"/>
          <w:pgSz w:w="12240" w:h="15840"/>
          <w:pgMar w:top="1440" w:right="1440" w:bottom="1440" w:left="1440" w:header="576" w:footer="576" w:gutter="0"/>
          <w:cols w:space="720"/>
          <w:docGrid w:linePitch="360"/>
        </w:sectPr>
      </w:pPr>
      <w:r w:rsidRPr="00310D67">
        <w:rPr>
          <w:rFonts w:ascii="Arial" w:eastAsia="Calibri" w:hAnsi="Arial" w:cs="Arial"/>
          <w:lang w:val="es-US"/>
        </w:rPr>
        <w:t xml:space="preserve"> </w:t>
      </w:r>
    </w:p>
    <w:p w14:paraId="10CB8C8C" w14:textId="77777777" w:rsidR="007C0C24" w:rsidRPr="00310D67" w:rsidRDefault="007C0C24">
      <w:pPr>
        <w:rPr>
          <w:rFonts w:ascii="Times New Roman" w:eastAsia="Times New Roman" w:hAnsi="Times New Roman" w:cs="Times New Roman"/>
          <w:sz w:val="7"/>
          <w:szCs w:val="7"/>
          <w:lang w:val="es-US"/>
        </w:rPr>
      </w:pPr>
    </w:p>
    <w:p w14:paraId="6BDB7FFE" w14:textId="77777777" w:rsidR="00E00948" w:rsidRPr="00310D67" w:rsidRDefault="00E00948" w:rsidP="007C0C24">
      <w:pPr>
        <w:rPr>
          <w:rFonts w:ascii="Times New Roman" w:eastAsia="Times New Roman" w:hAnsi="Times New Roman" w:cs="Times New Roman"/>
          <w:sz w:val="7"/>
          <w:szCs w:val="7"/>
          <w:lang w:val="es-US"/>
        </w:rPr>
      </w:pPr>
    </w:p>
    <w:p w14:paraId="5ECA28C2" w14:textId="77777777" w:rsidR="00E00948" w:rsidRPr="00310D67" w:rsidRDefault="007C0C24" w:rsidP="00A77CFA">
      <w:pPr>
        <w:tabs>
          <w:tab w:val="left" w:pos="2160"/>
        </w:tabs>
        <w:spacing w:line="200" w:lineRule="atLeast"/>
        <w:ind w:left="117"/>
        <w:rPr>
          <w:rFonts w:ascii="Times New Roman" w:eastAsia="Times New Roman" w:hAnsi="Times New Roman" w:cs="Times New Roman"/>
          <w:sz w:val="20"/>
          <w:szCs w:val="20"/>
        </w:rPr>
      </w:pPr>
      <w:r w:rsidRPr="00310D67">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503312160" behindDoc="0" locked="0" layoutInCell="1" allowOverlap="1" wp14:anchorId="6A021422" wp14:editId="3C55FD46">
                <wp:simplePos x="0" y="0"/>
                <wp:positionH relativeFrom="column">
                  <wp:posOffset>539750</wp:posOffset>
                </wp:positionH>
                <wp:positionV relativeFrom="paragraph">
                  <wp:posOffset>1074420</wp:posOffset>
                </wp:positionV>
                <wp:extent cx="6315075" cy="1120140"/>
                <wp:effectExtent l="19050" t="19050" r="28575" b="2286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120140"/>
                        </a:xfrm>
                        <a:prstGeom prst="roundRect">
                          <a:avLst>
                            <a:gd name="adj" fmla="val 16667"/>
                          </a:avLst>
                        </a:prstGeom>
                        <a:noFill/>
                        <a:ln w="38100" cmpd="sng">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7394D" id="AutoShape 45" o:spid="_x0000_s1026" style="position:absolute;margin-left:42.5pt;margin-top:84.6pt;width:497.25pt;height:88.2pt;z-index:5033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" filled="f" strokecolor="#c00000" strokeweight="3pt"/>
            </w:pict>
          </mc:Fallback>
        </mc:AlternateContent>
      </w:r>
      <w:r w:rsidRPr="00310D67">
        <w:rPr>
          <w:rFonts w:ascii="Times New Roman" w:eastAsia="Times New Roman" w:hAnsi="Times New Roman" w:cs="Times New Roman"/>
          <w:noProof/>
          <w:sz w:val="20"/>
          <w:szCs w:val="20"/>
          <w:lang w:val="es-US"/>
        </w:rPr>
        <mc:AlternateContent>
          <mc:Choice Requires="wpg">
            <w:drawing>
              <wp:inline distT="0" distB="0" distL="0" distR="0" wp14:anchorId="4D718A60" wp14:editId="521454D8">
                <wp:extent cx="7155180" cy="2461260"/>
                <wp:effectExtent l="0" t="0" r="26670" b="1524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180" cy="2461260"/>
                          <a:chOff x="15" y="15"/>
                          <a:chExt cx="11268" cy="3876"/>
                        </a:xfrm>
                      </wpg:grpSpPr>
                      <wpg:grpSp>
                        <wpg:cNvPr id="28" name="Group 41"/>
                        <wpg:cNvGrpSpPr>
                          <a:grpSpLocks/>
                        </wpg:cNvGrpSpPr>
                        <wpg:grpSpPr bwMode="auto">
                          <a:xfrm>
                            <a:off x="15" y="15"/>
                            <a:ext cx="11268" cy="671"/>
                            <a:chOff x="15" y="15"/>
                            <a:chExt cx="11268" cy="671"/>
                          </a:xfrm>
                        </wpg:grpSpPr>
                        <wps:wsp>
                          <wps:cNvPr id="29" name="Freeform 42"/>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8"/>
                        <wpg:cNvGrpSpPr>
                          <a:grpSpLocks/>
                        </wpg:cNvGrpSpPr>
                        <wpg:grpSpPr bwMode="auto">
                          <a:xfrm>
                            <a:off x="15" y="15"/>
                            <a:ext cx="11268" cy="671"/>
                            <a:chOff x="15" y="15"/>
                            <a:chExt cx="11268" cy="671"/>
                          </a:xfrm>
                        </wpg:grpSpPr>
                        <wps:wsp>
                          <wps:cNvPr id="31" name="Freeform 40"/>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 y="223"/>
                              <a:ext cx="10890" cy="14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35"/>
                        <wpg:cNvGrpSpPr>
                          <a:grpSpLocks/>
                        </wpg:cNvGrpSpPr>
                        <wpg:grpSpPr bwMode="auto">
                          <a:xfrm>
                            <a:off x="717" y="1624"/>
                            <a:ext cx="9947" cy="1810"/>
                            <a:chOff x="717" y="1624"/>
                            <a:chExt cx="9947" cy="1810"/>
                          </a:xfrm>
                        </wpg:grpSpPr>
                        <wps:wsp>
                          <wps:cNvPr id="34" name="Freeform 37"/>
                          <wps:cNvSpPr>
                            <a:spLocks/>
                          </wps:cNvSpPr>
                          <wps:spPr bwMode="auto">
                            <a:xfrm>
                              <a:off x="717" y="1624"/>
                              <a:ext cx="9947" cy="1810"/>
                            </a:xfrm>
                            <a:custGeom>
                              <a:avLst/>
                              <a:gdLst>
                                <a:gd name="T0" fmla="+- 0 10630 717"/>
                                <a:gd name="T1" fmla="*/ T0 w 9947"/>
                                <a:gd name="T2" fmla="+- 0 1787 1624"/>
                                <a:gd name="T3" fmla="*/ 1787 h 1810"/>
                                <a:gd name="T4" fmla="+- 0 750 717"/>
                                <a:gd name="T5" fmla="*/ T4 w 9947"/>
                                <a:gd name="T6" fmla="+- 0 1787 1624"/>
                                <a:gd name="T7" fmla="*/ 1787 h 1810"/>
                                <a:gd name="T8" fmla="+- 0 741 717"/>
                                <a:gd name="T9" fmla="*/ T8 w 9947"/>
                                <a:gd name="T10" fmla="+- 0 1808 1624"/>
                                <a:gd name="T11" fmla="*/ 1808 h 1810"/>
                                <a:gd name="T12" fmla="+- 0 721 717"/>
                                <a:gd name="T13" fmla="*/ T12 w 9947"/>
                                <a:gd name="T14" fmla="+- 0 1877 1624"/>
                                <a:gd name="T15" fmla="*/ 1877 h 1810"/>
                                <a:gd name="T16" fmla="+- 0 717 717"/>
                                <a:gd name="T17" fmla="*/ T16 w 9947"/>
                                <a:gd name="T18" fmla="+- 0 1926 1624"/>
                                <a:gd name="T19" fmla="*/ 1926 h 1810"/>
                                <a:gd name="T20" fmla="+- 0 717 717"/>
                                <a:gd name="T21" fmla="*/ T20 w 9947"/>
                                <a:gd name="T22" fmla="+- 0 3132 1624"/>
                                <a:gd name="T23" fmla="*/ 3132 h 1810"/>
                                <a:gd name="T24" fmla="+- 0 726 717"/>
                                <a:gd name="T25" fmla="*/ T24 w 9947"/>
                                <a:gd name="T26" fmla="+- 0 3205 1624"/>
                                <a:gd name="T27" fmla="*/ 3205 h 1810"/>
                                <a:gd name="T28" fmla="+- 0 750 717"/>
                                <a:gd name="T29" fmla="*/ T28 w 9947"/>
                                <a:gd name="T30" fmla="+- 0 3271 1624"/>
                                <a:gd name="T31" fmla="*/ 3271 h 1810"/>
                                <a:gd name="T32" fmla="+- 0 789 717"/>
                                <a:gd name="T33" fmla="*/ T32 w 9947"/>
                                <a:gd name="T34" fmla="+- 0 3329 1624"/>
                                <a:gd name="T35" fmla="*/ 3329 h 1810"/>
                                <a:gd name="T36" fmla="+- 0 840 717"/>
                                <a:gd name="T37" fmla="*/ T36 w 9947"/>
                                <a:gd name="T38" fmla="+- 0 3376 1624"/>
                                <a:gd name="T39" fmla="*/ 3376 h 1810"/>
                                <a:gd name="T40" fmla="+- 0 901 717"/>
                                <a:gd name="T41" fmla="*/ T40 w 9947"/>
                                <a:gd name="T42" fmla="+- 0 3410 1624"/>
                                <a:gd name="T43" fmla="*/ 3410 h 1810"/>
                                <a:gd name="T44" fmla="+- 0 970 717"/>
                                <a:gd name="T45" fmla="*/ T44 w 9947"/>
                                <a:gd name="T46" fmla="+- 0 3430 1624"/>
                                <a:gd name="T47" fmla="*/ 3430 h 1810"/>
                                <a:gd name="T48" fmla="+- 0 1018 717"/>
                                <a:gd name="T49" fmla="*/ T48 w 9947"/>
                                <a:gd name="T50" fmla="+- 0 3434 1624"/>
                                <a:gd name="T51" fmla="*/ 3434 h 1810"/>
                                <a:gd name="T52" fmla="+- 0 10362 717"/>
                                <a:gd name="T53" fmla="*/ T52 w 9947"/>
                                <a:gd name="T54" fmla="+- 0 3434 1624"/>
                                <a:gd name="T55" fmla="*/ 3434 h 1810"/>
                                <a:gd name="T56" fmla="+- 0 10434 717"/>
                                <a:gd name="T57" fmla="*/ T56 w 9947"/>
                                <a:gd name="T58" fmla="+- 0 3425 1624"/>
                                <a:gd name="T59" fmla="*/ 3425 h 1810"/>
                                <a:gd name="T60" fmla="+- 0 10500 717"/>
                                <a:gd name="T61" fmla="*/ T60 w 9947"/>
                                <a:gd name="T62" fmla="+- 0 3400 1624"/>
                                <a:gd name="T63" fmla="*/ 3400 h 1810"/>
                                <a:gd name="T64" fmla="+- 0 10558 717"/>
                                <a:gd name="T65" fmla="*/ T64 w 9947"/>
                                <a:gd name="T66" fmla="+- 0 3361 1624"/>
                                <a:gd name="T67" fmla="*/ 3361 h 1810"/>
                                <a:gd name="T68" fmla="+- 0 10605 717"/>
                                <a:gd name="T69" fmla="*/ T68 w 9947"/>
                                <a:gd name="T70" fmla="+- 0 3311 1624"/>
                                <a:gd name="T71" fmla="*/ 3311 h 1810"/>
                                <a:gd name="T72" fmla="+- 0 10640 717"/>
                                <a:gd name="T73" fmla="*/ T72 w 9947"/>
                                <a:gd name="T74" fmla="+- 0 3250 1624"/>
                                <a:gd name="T75" fmla="*/ 3250 h 1810"/>
                                <a:gd name="T76" fmla="+- 0 10659 717"/>
                                <a:gd name="T77" fmla="*/ T76 w 9947"/>
                                <a:gd name="T78" fmla="+- 0 3181 1624"/>
                                <a:gd name="T79" fmla="*/ 3181 h 1810"/>
                                <a:gd name="T80" fmla="+- 0 10663 717"/>
                                <a:gd name="T81" fmla="*/ T80 w 9947"/>
                                <a:gd name="T82" fmla="+- 0 3132 1624"/>
                                <a:gd name="T83" fmla="*/ 3132 h 1810"/>
                                <a:gd name="T84" fmla="+- 0 10663 717"/>
                                <a:gd name="T85" fmla="*/ T84 w 9947"/>
                                <a:gd name="T86" fmla="+- 0 1926 1624"/>
                                <a:gd name="T87" fmla="*/ 1926 h 1810"/>
                                <a:gd name="T88" fmla="+- 0 10655 717"/>
                                <a:gd name="T89" fmla="*/ T88 w 9947"/>
                                <a:gd name="T90" fmla="+- 0 1853 1624"/>
                                <a:gd name="T91" fmla="*/ 1853 h 1810"/>
                                <a:gd name="T92" fmla="+- 0 10630 717"/>
                                <a:gd name="T93" fmla="*/ T92 w 9947"/>
                                <a:gd name="T94" fmla="+- 0 1787 1624"/>
                                <a:gd name="T95" fmla="*/ 1787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47" h="1810">
                                  <a:moveTo>
                                    <a:pt x="9913" y="163"/>
                                  </a:moveTo>
                                  <a:lnTo>
                                    <a:pt x="33" y="163"/>
                                  </a:lnTo>
                                  <a:lnTo>
                                    <a:pt x="24" y="184"/>
                                  </a:lnTo>
                                  <a:lnTo>
                                    <a:pt x="4" y="253"/>
                                  </a:lnTo>
                                  <a:lnTo>
                                    <a:pt x="0" y="302"/>
                                  </a:lnTo>
                                  <a:lnTo>
                                    <a:pt x="0" y="1508"/>
                                  </a:lnTo>
                                  <a:lnTo>
                                    <a:pt x="9" y="1581"/>
                                  </a:lnTo>
                                  <a:lnTo>
                                    <a:pt x="33" y="1647"/>
                                  </a:lnTo>
                                  <a:lnTo>
                                    <a:pt x="72" y="1705"/>
                                  </a:lnTo>
                                  <a:lnTo>
                                    <a:pt x="123" y="1752"/>
                                  </a:lnTo>
                                  <a:lnTo>
                                    <a:pt x="184" y="1786"/>
                                  </a:lnTo>
                                  <a:lnTo>
                                    <a:pt x="253" y="1806"/>
                                  </a:lnTo>
                                  <a:lnTo>
                                    <a:pt x="301" y="1810"/>
                                  </a:lnTo>
                                  <a:lnTo>
                                    <a:pt x="9645" y="1810"/>
                                  </a:lnTo>
                                  <a:lnTo>
                                    <a:pt x="9717" y="1801"/>
                                  </a:lnTo>
                                  <a:lnTo>
                                    <a:pt x="9783" y="1776"/>
                                  </a:lnTo>
                                  <a:lnTo>
                                    <a:pt x="9841" y="1737"/>
                                  </a:lnTo>
                                  <a:lnTo>
                                    <a:pt x="9888" y="1687"/>
                                  </a:lnTo>
                                  <a:lnTo>
                                    <a:pt x="9923" y="1626"/>
                                  </a:lnTo>
                                  <a:lnTo>
                                    <a:pt x="9942" y="1557"/>
                                  </a:lnTo>
                                  <a:lnTo>
                                    <a:pt x="9946" y="1508"/>
                                  </a:lnTo>
                                  <a:lnTo>
                                    <a:pt x="9946" y="302"/>
                                  </a:lnTo>
                                  <a:lnTo>
                                    <a:pt x="9938" y="229"/>
                                  </a:lnTo>
                                  <a:lnTo>
                                    <a:pt x="9913" y="163"/>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717" y="1624"/>
                              <a:ext cx="9947" cy="1810"/>
                            </a:xfrm>
                            <a:custGeom>
                              <a:avLst/>
                              <a:gdLst>
                                <a:gd name="T0" fmla="+- 0 10362 717"/>
                                <a:gd name="T1" fmla="*/ T0 w 9947"/>
                                <a:gd name="T2" fmla="+- 0 1624 1624"/>
                                <a:gd name="T3" fmla="*/ 1624 h 1810"/>
                                <a:gd name="T4" fmla="+- 0 1018 717"/>
                                <a:gd name="T5" fmla="*/ T4 w 9947"/>
                                <a:gd name="T6" fmla="+- 0 1624 1624"/>
                                <a:gd name="T7" fmla="*/ 1624 h 1810"/>
                                <a:gd name="T8" fmla="+- 0 994 717"/>
                                <a:gd name="T9" fmla="*/ T8 w 9947"/>
                                <a:gd name="T10" fmla="+- 0 1625 1624"/>
                                <a:gd name="T11" fmla="*/ 1625 h 1810"/>
                                <a:gd name="T12" fmla="+- 0 923 717"/>
                                <a:gd name="T13" fmla="*/ T12 w 9947"/>
                                <a:gd name="T14" fmla="+- 0 1639 1624"/>
                                <a:gd name="T15" fmla="*/ 1639 h 1810"/>
                                <a:gd name="T16" fmla="+- 0 860 717"/>
                                <a:gd name="T17" fmla="*/ T16 w 9947"/>
                                <a:gd name="T18" fmla="+- 0 1669 1624"/>
                                <a:gd name="T19" fmla="*/ 1669 h 1810"/>
                                <a:gd name="T20" fmla="+- 0 805 717"/>
                                <a:gd name="T21" fmla="*/ T20 w 9947"/>
                                <a:gd name="T22" fmla="+- 0 1712 1624"/>
                                <a:gd name="T23" fmla="*/ 1712 h 1810"/>
                                <a:gd name="T24" fmla="+- 0 762 717"/>
                                <a:gd name="T25" fmla="*/ T24 w 9947"/>
                                <a:gd name="T26" fmla="+- 0 1767 1624"/>
                                <a:gd name="T27" fmla="*/ 1767 h 1810"/>
                                <a:gd name="T28" fmla="+- 0 10618 717"/>
                                <a:gd name="T29" fmla="*/ T28 w 9947"/>
                                <a:gd name="T30" fmla="+- 0 1767 1624"/>
                                <a:gd name="T31" fmla="*/ 1767 h 1810"/>
                                <a:gd name="T32" fmla="+- 0 10575 717"/>
                                <a:gd name="T33" fmla="*/ T32 w 9947"/>
                                <a:gd name="T34" fmla="+- 0 1712 1624"/>
                                <a:gd name="T35" fmla="*/ 1712 h 1810"/>
                                <a:gd name="T36" fmla="+- 0 10521 717"/>
                                <a:gd name="T37" fmla="*/ T36 w 9947"/>
                                <a:gd name="T38" fmla="+- 0 1669 1624"/>
                                <a:gd name="T39" fmla="*/ 1669 h 1810"/>
                                <a:gd name="T40" fmla="+- 0 10457 717"/>
                                <a:gd name="T41" fmla="*/ T40 w 9947"/>
                                <a:gd name="T42" fmla="+- 0 1639 1624"/>
                                <a:gd name="T43" fmla="*/ 1639 h 1810"/>
                                <a:gd name="T44" fmla="+- 0 10387 717"/>
                                <a:gd name="T45" fmla="*/ T44 w 9947"/>
                                <a:gd name="T46" fmla="+- 0 1625 1624"/>
                                <a:gd name="T47" fmla="*/ 1625 h 1810"/>
                                <a:gd name="T48" fmla="+- 0 10362 717"/>
                                <a:gd name="T49" fmla="*/ T48 w 9947"/>
                                <a:gd name="T50" fmla="+- 0 1624 1624"/>
                                <a:gd name="T51" fmla="*/ 1624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47" h="1810">
                                  <a:moveTo>
                                    <a:pt x="9645" y="0"/>
                                  </a:moveTo>
                                  <a:lnTo>
                                    <a:pt x="301" y="0"/>
                                  </a:lnTo>
                                  <a:lnTo>
                                    <a:pt x="277" y="1"/>
                                  </a:lnTo>
                                  <a:lnTo>
                                    <a:pt x="206" y="15"/>
                                  </a:lnTo>
                                  <a:lnTo>
                                    <a:pt x="143" y="45"/>
                                  </a:lnTo>
                                  <a:lnTo>
                                    <a:pt x="88" y="88"/>
                                  </a:lnTo>
                                  <a:lnTo>
                                    <a:pt x="45" y="143"/>
                                  </a:lnTo>
                                  <a:lnTo>
                                    <a:pt x="9901" y="143"/>
                                  </a:lnTo>
                                  <a:lnTo>
                                    <a:pt x="9858" y="88"/>
                                  </a:lnTo>
                                  <a:lnTo>
                                    <a:pt x="9804" y="45"/>
                                  </a:lnTo>
                                  <a:lnTo>
                                    <a:pt x="9740" y="15"/>
                                  </a:lnTo>
                                  <a:lnTo>
                                    <a:pt x="9670" y="1"/>
                                  </a:lnTo>
                                  <a:lnTo>
                                    <a:pt x="9645" y="0"/>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771" y="435"/>
                            <a:ext cx="9893" cy="3456"/>
                            <a:chOff x="771" y="435"/>
                            <a:chExt cx="9893" cy="3456"/>
                          </a:xfrm>
                        </wpg:grpSpPr>
                        <wps:wsp>
                          <wps:cNvPr id="40" name="Text Box 31"/>
                          <wps:cNvSpPr txBox="1">
                            <a:spLocks noChangeArrowheads="1"/>
                          </wps:cNvSpPr>
                          <wps:spPr bwMode="auto">
                            <a:xfrm>
                              <a:off x="771" y="435"/>
                              <a:ext cx="9893"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7A4A" w14:textId="77777777" w:rsidR="00E00948" w:rsidRPr="00310D67" w:rsidRDefault="0019562D" w:rsidP="00A40807">
                                <w:pPr>
                                  <w:spacing w:line="439" w:lineRule="exact"/>
                                  <w:jc w:val="center"/>
                                  <w:rPr>
                                    <w:rFonts w:ascii="Calibri" w:eastAsia="Calibri" w:hAnsi="Calibri" w:cs="Calibri"/>
                                    <w:vanish/>
                                    <w:sz w:val="44"/>
                                    <w:szCs w:val="44"/>
                                    <w:lang w:val="es-US"/>
                                  </w:rPr>
                                </w:pPr>
                                <w:r w:rsidRPr="00A40807">
                                  <w:rPr>
                                    <w:rFonts w:ascii="Calibri" w:hAnsi="Calibri"/>
                                    <w:b/>
                                    <w:bCs/>
                                    <w:i/>
                                    <w:iCs/>
                                    <w:sz w:val="44"/>
                                    <w:lang w:val="es-US"/>
                                  </w:rPr>
                                  <w:t>DOS CLASES DE JUICIOS CONFORME A LA LEY DE ASUNTOS FAMILIARES</w:t>
                                </w:r>
                              </w:p>
                            </w:txbxContent>
                          </wps:txbx>
                          <wps:bodyPr rot="0" vert="horz" wrap="square" lIns="0" tIns="0" rIns="0" bIns="0" anchor="t" anchorCtr="0" upright="1">
                            <a:noAutofit/>
                          </wps:bodyPr>
                        </wps:wsp>
                        <wps:wsp>
                          <wps:cNvPr id="41" name="Text Box 30"/>
                          <wps:cNvSpPr txBox="1">
                            <a:spLocks noChangeArrowheads="1"/>
                          </wps:cNvSpPr>
                          <wps:spPr bwMode="auto">
                            <a:xfrm>
                              <a:off x="847" y="1892"/>
                              <a:ext cx="9535" cy="1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609D" w14:textId="77777777" w:rsidR="00E00948" w:rsidRPr="00A40807" w:rsidRDefault="0019562D" w:rsidP="00A40807">
                                <w:pPr>
                                  <w:spacing w:line="228" w:lineRule="auto"/>
                                  <w:ind w:left="144"/>
                                  <w:jc w:val="both"/>
                                  <w:rPr>
                                    <w:rFonts w:ascii="Calibri" w:eastAsia="Calibri" w:hAnsi="Calibri" w:cs="Calibri"/>
                                    <w:sz w:val="28"/>
                                    <w:szCs w:val="28"/>
                                    <w:lang w:val="es-US"/>
                                  </w:rPr>
                                </w:pPr>
                                <w:r w:rsidRPr="00A40807">
                                  <w:rPr>
                                    <w:rFonts w:ascii="Calibri" w:hAnsi="Calibri"/>
                                    <w:b/>
                                    <w:bCs/>
                                    <w:sz w:val="28"/>
                                    <w:lang w:val="es-US"/>
                                  </w:rPr>
                                  <w:t>¿Pronto participará en un juicio conforme a la Ley de Asuntos Familiares? En ese caso, debe tomar una decisión.</w:t>
                                </w:r>
                              </w:p>
                              <w:p w14:paraId="659D67E7" w14:textId="7C917C81" w:rsidR="00E00948" w:rsidRPr="00A40807" w:rsidRDefault="0019562D" w:rsidP="00A40807">
                                <w:pPr>
                                  <w:spacing w:line="228" w:lineRule="auto"/>
                                  <w:ind w:left="144"/>
                                  <w:jc w:val="both"/>
                                  <w:rPr>
                                    <w:rFonts w:ascii="Calibri"/>
                                    <w:spacing w:val="-1"/>
                                    <w:sz w:val="20"/>
                                    <w:szCs w:val="20"/>
                                    <w:lang w:val="es-US"/>
                                  </w:rPr>
                                </w:pPr>
                                <w:r w:rsidRPr="00A40807">
                                  <w:rPr>
                                    <w:rFonts w:ascii="Calibri" w:hAnsi="Calibri"/>
                                    <w:sz w:val="20"/>
                                    <w:szCs w:val="20"/>
                                    <w:lang w:val="es-US"/>
                                  </w:rPr>
                                  <w:t>Hay dos clases diferentes de juicios conforme a la Ley de Asuntos Familiares en el Tribunal de Asuntos Familiares. Un juicio conforme a la Ley de Asuntos Familiares trata sobre divorcios, separaciones legales, planes de crianza, reubicación o manutención de menores. Los dos tipos de juicios se llaman juicio informal conforme a la Ley de Asuntos Familiares (juicio informal) y juicio tradicional.  Usted decide cuál es el tipo de juicio que más le conviene.</w:t>
                                </w:r>
                              </w:p>
                              <w:p w14:paraId="62A7F9E8" w14:textId="77777777" w:rsidR="00E00948" w:rsidRPr="00A40807" w:rsidRDefault="0019562D" w:rsidP="00A40807">
                                <w:pPr>
                                  <w:spacing w:before="60" w:line="228" w:lineRule="auto"/>
                                  <w:ind w:right="43"/>
                                  <w:jc w:val="center"/>
                                  <w:rPr>
                                    <w:rFonts w:ascii="Calibri" w:eastAsia="Calibri" w:hAnsi="Calibri" w:cs="Calibri"/>
                                    <w:vanish/>
                                    <w:sz w:val="28"/>
                                    <w:szCs w:val="28"/>
                                    <w:lang w:val="es-US"/>
                                  </w:rPr>
                                </w:pPr>
                                <w:r w:rsidRPr="00A40807">
                                  <w:rPr>
                                    <w:rFonts w:ascii="Calibri" w:hAnsi="Calibri"/>
                                    <w:b/>
                                    <w:bCs/>
                                    <w:sz w:val="28"/>
                                    <w:szCs w:val="28"/>
                                    <w:lang w:val="es-US"/>
                                  </w:rPr>
                                  <w:t>¿Cuáles son las diferencias entre los juicios informales y los juicios tradicionales?</w:t>
                                </w:r>
                              </w:p>
                            </w:txbxContent>
                          </wps:txbx>
                          <wps:bodyPr rot="0" vert="horz" wrap="square" lIns="0" tIns="0" rIns="0" bIns="0" anchor="t" anchorCtr="0" upright="1">
                            <a:noAutofit/>
                          </wps:bodyPr>
                        </wps:wsp>
                      </wpg:grpSp>
                    </wpg:wgp>
                  </a:graphicData>
                </a:graphic>
              </wp:inline>
            </w:drawing>
          </mc:Choice>
          <mc:Fallback>
            <w:pict>
              <v:group w14:anchorId="4D718A60" id="Group 28" o:spid="_x0000_s1026" style="width:563.4pt;height:193.8pt;mso-position-horizontal-relative:char;mso-position-vertical-relative:line" coordorigin="15,15" coordsize="11268,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">
                <v:group id="Group 41" o:spid="_x0000_s1027"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28"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" path="m,670r11268,l11268,,,,,670xe" filled="f" fillcolor="black" stroked="f">
                    <v:path arrowok="t" o:connecttype="custom" o:connectlocs="0,685;11268,685;11268,15;0,15;0,685" o:connectangles="0,0,0,0,0"/>
                  </v:shape>
                </v:group>
                <v:group id="Group 38" o:spid="_x0000_s1029"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30"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" path="m,670r11268,l11268,,,,,670xe" filled="f" strokeweight="1.5pt">
                    <v:path arrowok="t" o:connecttype="custom" o:connectlocs="0,685;11268,685;11268,15;0,15;0,6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05;top:223;width:10890;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">
                    <v:imagedata r:id="rId10" o:title=""/>
                  </v:shape>
                </v:group>
                <v:group id="Group 35" o:spid="_x0000_s1032" style="position:absolute;left:717;top:1624;width:9947;height:1810" coordorigin="717,1624"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33"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e/xQAAANsAAAAPAAAAZHJzL2Rvd25yZXYueG1sRI/dagIx&#10;FITvBd8hHMEb0WxtE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AvFme/xQAAANsAAAAP&#10;AAAAAAAAAAAAAAAAAAcCAABkcnMvZG93bnJldi54bWxQSwUGAAAAAAMAAwC3AAAA+QIAAAAA&#10;" path="m9913,163l33,163r-9,21l4,253,,302,,1508r9,73l33,1647r39,58l123,1752r61,34l253,1806r48,4l9645,1810r72,-9l9783,1776r58,-39l9888,1687r35,-61l9942,1557r4,-49l9946,302r-8,-73l9913,163xe" filled="f" fillcolor="#f3f3f3" stroked="f">
                    <v:path arrowok="t" o:connecttype="custom" o:connectlocs="9913,1787;33,1787;24,1808;4,1877;0,1926;0,3132;9,3205;33,3271;72,3329;123,3376;184,3410;253,3430;301,3434;9645,3434;9717,3425;9783,3400;9841,3361;9888,3311;9923,3250;9942,3181;9946,3132;9946,1926;9938,1853;9913,1787" o:connectangles="0,0,0,0,0,0,0,0,0,0,0,0,0,0,0,0,0,0,0,0,0,0,0,0"/>
                  </v:shape>
                  <v:shape id="Freeform 36" o:spid="_x0000_s1034"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IkxQAAANsAAAAPAAAAZHJzL2Rvd25yZXYueG1sRI/dagIx&#10;FITvBd8hHMEb0WwtF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BAWsIkxQAAANsAAAAP&#10;AAAAAAAAAAAAAAAAAAcCAABkcnMvZG93bnJldi54bWxQSwUGAAAAAAMAAwC3AAAA+QIAAAAA&#10;" path="m9645,l301,,277,1,206,15,143,45,88,88,45,143r9856,l9858,88,9804,45,9740,15,9670,1,9645,xe" filled="f" fillcolor="#f3f3f3" stroked="f">
                    <v:path arrowok="t" o:connecttype="custom" o:connectlocs="9645,1624;301,1624;277,1625;206,1639;143,1669;88,1712;45,1767;9901,1767;9858,1712;9804,1669;9740,1639;9670,1625;9645,1624" o:connectangles="0,0,0,0,0,0,0,0,0,0,0,0,0"/>
                  </v:shape>
                </v:group>
                <v:group id="Group 29" o:spid="_x0000_s1035" style="position:absolute;left:771;top:435;width:9893;height:3456" coordorigin="771,435" coordsize="98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31" o:spid="_x0000_s1036" type="#_x0000_t202" style="position:absolute;left:771;top:435;width:9893;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8D7A4A" w14:textId="77777777" w:rsidR="00E00948" w:rsidRPr="00310D67" w:rsidRDefault="0019562D" w:rsidP="00A40807">
                          <w:pPr>
                            <w:spacing w:line="439" w:lineRule="exact"/>
                            <w:jc w:val="center"/>
                            <w:rPr>
                              <w:rFonts w:ascii="Calibri" w:eastAsia="Calibri" w:hAnsi="Calibri" w:cs="Calibri"/>
                              <w:vanish/>
                              <w:sz w:val="44"/>
                              <w:szCs w:val="44"/>
                              <w:lang w:val="es-US"/>
                            </w:rPr>
                          </w:pPr>
                          <w:r w:rsidRPr="00A40807">
                            <w:rPr>
                              <w:rFonts w:ascii="Calibri" w:hAnsi="Calibri"/>
                              <w:b/>
                              <w:bCs/>
                              <w:i/>
                              <w:iCs/>
                              <w:sz w:val="44"/>
                              <w:lang w:val="es-US"/>
                            </w:rPr>
                            <w:t>DOS CLASES DE JUICIOS CONFORME A LA LEY DE ASUNTOS FAMILIARES</w:t>
                          </w:r>
                        </w:p>
                      </w:txbxContent>
                    </v:textbox>
                  </v:shape>
                  <v:shape id="Text Box 30" o:spid="_x0000_s1037" type="#_x0000_t202" style="position:absolute;left:847;top:1892;width:9535;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400609D" w14:textId="77777777" w:rsidR="00E00948" w:rsidRPr="00A40807" w:rsidRDefault="0019562D" w:rsidP="00A40807">
                          <w:pPr>
                            <w:spacing w:line="228" w:lineRule="auto"/>
                            <w:ind w:left="144"/>
                            <w:jc w:val="both"/>
                            <w:rPr>
                              <w:rFonts w:ascii="Calibri" w:eastAsia="Calibri" w:hAnsi="Calibri" w:cs="Calibri"/>
                              <w:sz w:val="28"/>
                              <w:szCs w:val="28"/>
                              <w:lang w:val="es-US"/>
                            </w:rPr>
                          </w:pPr>
                          <w:r w:rsidRPr="00A40807">
                            <w:rPr>
                              <w:rFonts w:ascii="Calibri" w:hAnsi="Calibri"/>
                              <w:b/>
                              <w:bCs/>
                              <w:sz w:val="28"/>
                              <w:lang w:val="es-US"/>
                            </w:rPr>
                            <w:t>¿Pronto participará en un juicio conforme a la Ley de Asuntos Familiares? En ese caso, debe tomar una decisión.</w:t>
                          </w:r>
                        </w:p>
                        <w:p w14:paraId="659D67E7" w14:textId="7C917C81" w:rsidR="00E00948" w:rsidRPr="00A40807" w:rsidRDefault="0019562D" w:rsidP="00A40807">
                          <w:pPr>
                            <w:spacing w:line="228" w:lineRule="auto"/>
                            <w:ind w:left="144"/>
                            <w:jc w:val="both"/>
                            <w:rPr>
                              <w:rFonts w:ascii="Calibri"/>
                              <w:spacing w:val="-1"/>
                              <w:sz w:val="20"/>
                              <w:szCs w:val="20"/>
                              <w:lang w:val="es-US"/>
                            </w:rPr>
                          </w:pPr>
                          <w:r w:rsidRPr="00A40807">
                            <w:rPr>
                              <w:rFonts w:ascii="Calibri" w:hAnsi="Calibri"/>
                              <w:sz w:val="20"/>
                              <w:szCs w:val="20"/>
                              <w:lang w:val="es-US"/>
                            </w:rPr>
                            <w:t>Hay dos clases diferentes de juicios conforme a la Ley de Asuntos Familiares en el Tribunal de Asuntos Familiares. Un juicio conforme a la Ley de Asuntos Familiares trata sobre divorcios, separaciones legales, planes de crianza, reubicación o manutención de menores. Los dos tipos de juicios se llaman juicio informal conforme a la Ley de Asuntos Familiares (juicio informal) y juicio tradicional.  Usted decide cuál es el tipo de juicio que más le conviene.</w:t>
                          </w:r>
                        </w:p>
                        <w:p w14:paraId="62A7F9E8" w14:textId="77777777" w:rsidR="00E00948" w:rsidRPr="00A40807" w:rsidRDefault="0019562D" w:rsidP="00A40807">
                          <w:pPr>
                            <w:spacing w:before="60" w:line="228" w:lineRule="auto"/>
                            <w:ind w:right="43"/>
                            <w:jc w:val="center"/>
                            <w:rPr>
                              <w:rFonts w:ascii="Calibri" w:eastAsia="Calibri" w:hAnsi="Calibri" w:cs="Calibri"/>
                              <w:vanish/>
                              <w:sz w:val="28"/>
                              <w:szCs w:val="28"/>
                              <w:lang w:val="es-US"/>
                            </w:rPr>
                          </w:pPr>
                          <w:r w:rsidRPr="00A40807">
                            <w:rPr>
                              <w:rFonts w:ascii="Calibri" w:hAnsi="Calibri"/>
                              <w:b/>
                              <w:bCs/>
                              <w:sz w:val="28"/>
                              <w:szCs w:val="28"/>
                              <w:lang w:val="es-US"/>
                            </w:rPr>
                            <w:t>¿Cuáles son las diferencias entre los juicios informales y los juicios tradicionales?</w:t>
                          </w:r>
                        </w:p>
                      </w:txbxContent>
                    </v:textbox>
                  </v:shape>
                </v:group>
                <w10:anchorlock/>
              </v:group>
            </w:pict>
          </mc:Fallback>
        </mc:AlternateContent>
      </w:r>
    </w:p>
    <w:p w14:paraId="0C8A937D" w14:textId="77777777" w:rsidR="00E00948" w:rsidRPr="00310D67" w:rsidRDefault="00E00948">
      <w:pPr>
        <w:spacing w:before="2"/>
        <w:rPr>
          <w:rFonts w:ascii="Times New Roman" w:eastAsia="Times New Roman" w:hAnsi="Times New Roman" w:cs="Times New Roman"/>
          <w:sz w:val="5"/>
          <w:szCs w:val="5"/>
        </w:rPr>
      </w:pPr>
    </w:p>
    <w:tbl>
      <w:tblPr>
        <w:tblStyle w:val="TableNormal1"/>
        <w:tblW w:w="0" w:type="auto"/>
        <w:tblInd w:w="1059" w:type="dxa"/>
        <w:tblLayout w:type="fixed"/>
        <w:tblLook w:val="01E0" w:firstRow="1" w:lastRow="1" w:firstColumn="1" w:lastColumn="1" w:noHBand="0" w:noVBand="0"/>
      </w:tblPr>
      <w:tblGrid>
        <w:gridCol w:w="2280"/>
        <w:gridCol w:w="4123"/>
        <w:gridCol w:w="2945"/>
      </w:tblGrid>
      <w:tr w:rsidR="00E00948" w:rsidRPr="00310D67" w14:paraId="2227D555" w14:textId="77777777" w:rsidTr="00A156E2">
        <w:trPr>
          <w:trHeight w:hRule="exact" w:val="468"/>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B48E34C" w14:textId="77777777" w:rsidR="00E00948" w:rsidRPr="00310D67" w:rsidRDefault="00E00948"/>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7644BFFC" w14:textId="77777777" w:rsidR="00E00948" w:rsidRPr="00310D67" w:rsidRDefault="0019562D">
            <w:pPr>
              <w:pStyle w:val="TableParagraph"/>
              <w:spacing w:before="61"/>
              <w:ind w:left="55"/>
              <w:rPr>
                <w:rFonts w:ascii="Calibri" w:eastAsia="Calibri" w:hAnsi="Calibri" w:cs="Calibri"/>
                <w:sz w:val="28"/>
                <w:szCs w:val="28"/>
              </w:rPr>
            </w:pPr>
            <w:r w:rsidRPr="00310D67">
              <w:rPr>
                <w:rFonts w:ascii="Calibri" w:hAnsi="Calibri"/>
                <w:b/>
                <w:bCs/>
                <w:sz w:val="28"/>
                <w:lang w:val="es-US"/>
              </w:rPr>
              <w:t>Juicios informales</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46861D88" w14:textId="77777777" w:rsidR="00E00948" w:rsidRPr="00310D67" w:rsidRDefault="0019562D">
            <w:pPr>
              <w:pStyle w:val="TableParagraph"/>
              <w:spacing w:before="61"/>
              <w:ind w:left="54"/>
              <w:rPr>
                <w:rFonts w:ascii="Calibri" w:eastAsia="Calibri" w:hAnsi="Calibri" w:cs="Calibri"/>
                <w:sz w:val="28"/>
                <w:szCs w:val="28"/>
              </w:rPr>
            </w:pPr>
            <w:r w:rsidRPr="00310D67">
              <w:rPr>
                <w:rFonts w:ascii="Calibri" w:hAnsi="Calibri"/>
                <w:b/>
                <w:bCs/>
                <w:sz w:val="28"/>
                <w:lang w:val="es-US"/>
              </w:rPr>
              <w:t>Juicios tradicionales</w:t>
            </w:r>
          </w:p>
        </w:tc>
      </w:tr>
      <w:tr w:rsidR="00E00948" w:rsidRPr="00310D67" w14:paraId="79638F21" w14:textId="77777777" w:rsidTr="00A20E03">
        <w:trPr>
          <w:trHeight w:hRule="exact" w:val="694"/>
        </w:trPr>
        <w:tc>
          <w:tcPr>
            <w:tcW w:w="2280" w:type="dxa"/>
            <w:tcBorders>
              <w:top w:val="single" w:sz="6" w:space="0" w:color="1F487C"/>
              <w:left w:val="single" w:sz="6" w:space="0" w:color="1F487C"/>
              <w:bottom w:val="single" w:sz="6" w:space="0" w:color="1F487C"/>
              <w:right w:val="single" w:sz="6" w:space="0" w:color="1F487C"/>
            </w:tcBorders>
          </w:tcPr>
          <w:p w14:paraId="6D2FD912" w14:textId="77777777" w:rsidR="00E00948" w:rsidRPr="00310D67" w:rsidRDefault="0019562D" w:rsidP="00A156E2">
            <w:pPr>
              <w:pStyle w:val="TableParagraph"/>
              <w:spacing w:before="55"/>
              <w:ind w:left="54"/>
              <w:rPr>
                <w:rFonts w:ascii="Calibri" w:eastAsia="Calibri" w:hAnsi="Calibri" w:cs="Calibri"/>
                <w:sz w:val="20"/>
                <w:szCs w:val="20"/>
                <w:lang w:val="es-US"/>
              </w:rPr>
            </w:pPr>
            <w:r w:rsidRPr="00310D67">
              <w:rPr>
                <w:rFonts w:ascii="Calibri" w:hAnsi="Calibri"/>
                <w:b/>
                <w:bCs/>
                <w:sz w:val="20"/>
                <w:lang w:val="es-US"/>
              </w:rPr>
              <w:t>¿Qué tan formal es el juicio?</w:t>
            </w:r>
          </w:p>
        </w:tc>
        <w:tc>
          <w:tcPr>
            <w:tcW w:w="4123" w:type="dxa"/>
            <w:tcBorders>
              <w:top w:val="single" w:sz="6" w:space="0" w:color="1F487C"/>
              <w:left w:val="single" w:sz="6" w:space="0" w:color="1F487C"/>
              <w:bottom w:val="single" w:sz="6" w:space="0" w:color="1F487C"/>
              <w:right w:val="single" w:sz="6" w:space="0" w:color="1F487C"/>
            </w:tcBorders>
          </w:tcPr>
          <w:p w14:paraId="5FA77469" w14:textId="77777777" w:rsidR="00E00948" w:rsidRPr="00310D67" w:rsidRDefault="0019562D" w:rsidP="00A156E2">
            <w:pPr>
              <w:pStyle w:val="TableParagraph"/>
              <w:spacing w:before="55"/>
              <w:ind w:left="55"/>
              <w:rPr>
                <w:rFonts w:ascii="Calibri" w:eastAsia="Calibri" w:hAnsi="Calibri" w:cs="Calibri"/>
                <w:sz w:val="20"/>
                <w:szCs w:val="20"/>
              </w:rPr>
            </w:pPr>
            <w:r w:rsidRPr="00310D67">
              <w:rPr>
                <w:rFonts w:ascii="Calibri" w:hAnsi="Calibri"/>
                <w:sz w:val="20"/>
                <w:lang w:val="es-US"/>
              </w:rPr>
              <w:t>Menos formal</w:t>
            </w:r>
          </w:p>
        </w:tc>
        <w:tc>
          <w:tcPr>
            <w:tcW w:w="2945" w:type="dxa"/>
            <w:tcBorders>
              <w:top w:val="single" w:sz="6" w:space="0" w:color="1F487C"/>
              <w:left w:val="single" w:sz="6" w:space="0" w:color="1F487C"/>
              <w:bottom w:val="single" w:sz="6" w:space="0" w:color="1F487C"/>
              <w:right w:val="single" w:sz="6" w:space="0" w:color="1F487C"/>
            </w:tcBorders>
          </w:tcPr>
          <w:p w14:paraId="3629B723" w14:textId="77777777" w:rsidR="00E00948" w:rsidRPr="00310D67" w:rsidRDefault="0019562D" w:rsidP="00A156E2">
            <w:pPr>
              <w:pStyle w:val="TableParagraph"/>
              <w:spacing w:before="55"/>
              <w:ind w:left="54"/>
              <w:rPr>
                <w:rFonts w:ascii="Calibri" w:eastAsia="Calibri" w:hAnsi="Calibri" w:cs="Calibri"/>
                <w:sz w:val="20"/>
                <w:szCs w:val="20"/>
              </w:rPr>
            </w:pPr>
            <w:r w:rsidRPr="00310D67">
              <w:rPr>
                <w:rFonts w:ascii="Calibri" w:hAnsi="Calibri"/>
                <w:sz w:val="20"/>
                <w:lang w:val="es-US"/>
              </w:rPr>
              <w:t>Más formal</w:t>
            </w:r>
          </w:p>
        </w:tc>
      </w:tr>
      <w:tr w:rsidR="00E00948" w:rsidRPr="00310D67" w14:paraId="3AF58E9E" w14:textId="77777777" w:rsidTr="00A156E2">
        <w:trPr>
          <w:trHeight w:hRule="exact" w:val="1098"/>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7B76E7E2" w14:textId="77777777" w:rsidR="00E00948" w:rsidRPr="00310D67" w:rsidRDefault="0019562D" w:rsidP="00A156E2">
            <w:pPr>
              <w:pStyle w:val="TableParagraph"/>
              <w:spacing w:before="56"/>
              <w:ind w:left="54" w:right="148"/>
              <w:rPr>
                <w:rFonts w:ascii="Calibri" w:eastAsia="Calibri" w:hAnsi="Calibri" w:cs="Calibri"/>
                <w:sz w:val="20"/>
                <w:szCs w:val="20"/>
                <w:lang w:val="es-US"/>
              </w:rPr>
            </w:pPr>
            <w:r w:rsidRPr="00310D67">
              <w:rPr>
                <w:rFonts w:ascii="Calibri" w:hAnsi="Calibri"/>
                <w:b/>
                <w:bCs/>
                <w:sz w:val="20"/>
                <w:lang w:val="es-US"/>
              </w:rPr>
              <w:t>¿Qué tan sencillo es este tipo de juicio para una persona que no tiene abogado?</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BAAD5E5" w14:textId="77777777" w:rsidR="00E00948" w:rsidRPr="00310D67" w:rsidRDefault="0019562D" w:rsidP="00A156E2">
            <w:pPr>
              <w:pStyle w:val="TableParagraph"/>
              <w:spacing w:before="56"/>
              <w:ind w:left="55"/>
              <w:rPr>
                <w:rFonts w:ascii="Calibri" w:eastAsia="Calibri" w:hAnsi="Calibri" w:cs="Calibri"/>
                <w:sz w:val="20"/>
                <w:szCs w:val="20"/>
              </w:rPr>
            </w:pPr>
            <w:r w:rsidRPr="00310D67">
              <w:rPr>
                <w:rFonts w:ascii="Calibri" w:hAnsi="Calibri"/>
                <w:sz w:val="20"/>
                <w:lang w:val="es-US"/>
              </w:rPr>
              <w:t>Más sencillo</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03DC715C" w14:textId="77777777" w:rsidR="00E00948" w:rsidRPr="00310D67" w:rsidRDefault="0019562D" w:rsidP="00A156E2">
            <w:pPr>
              <w:pStyle w:val="TableParagraph"/>
              <w:spacing w:before="56"/>
              <w:ind w:left="54"/>
              <w:rPr>
                <w:rFonts w:ascii="Calibri" w:eastAsia="Calibri" w:hAnsi="Calibri" w:cs="Calibri"/>
                <w:sz w:val="20"/>
                <w:szCs w:val="20"/>
              </w:rPr>
            </w:pPr>
            <w:r w:rsidRPr="00310D67">
              <w:rPr>
                <w:rFonts w:ascii="Calibri" w:hAnsi="Calibri"/>
                <w:sz w:val="20"/>
                <w:lang w:val="es-US"/>
              </w:rPr>
              <w:t>Más difícil</w:t>
            </w:r>
          </w:p>
        </w:tc>
      </w:tr>
      <w:tr w:rsidR="00E00948" w:rsidRPr="00310D67" w14:paraId="6E9A6DCA" w14:textId="77777777" w:rsidTr="00A156E2">
        <w:trPr>
          <w:trHeight w:hRule="exact" w:val="2079"/>
        </w:trPr>
        <w:tc>
          <w:tcPr>
            <w:tcW w:w="2280" w:type="dxa"/>
            <w:tcBorders>
              <w:top w:val="single" w:sz="6" w:space="0" w:color="1F487C"/>
              <w:left w:val="single" w:sz="6" w:space="0" w:color="1F487C"/>
              <w:bottom w:val="single" w:sz="6" w:space="0" w:color="1F487C"/>
              <w:right w:val="single" w:sz="6" w:space="0" w:color="1F487C"/>
            </w:tcBorders>
          </w:tcPr>
          <w:p w14:paraId="796D2613" w14:textId="77777777" w:rsidR="00E00948" w:rsidRPr="00310D67" w:rsidRDefault="0019562D" w:rsidP="00A156E2">
            <w:pPr>
              <w:pStyle w:val="TableParagraph"/>
              <w:spacing w:before="56"/>
              <w:ind w:left="54" w:right="201"/>
              <w:rPr>
                <w:rFonts w:ascii="Calibri" w:eastAsia="Calibri" w:hAnsi="Calibri" w:cs="Calibri"/>
                <w:sz w:val="20"/>
                <w:szCs w:val="20"/>
                <w:lang w:val="es-US"/>
              </w:rPr>
            </w:pPr>
            <w:r w:rsidRPr="00310D67">
              <w:rPr>
                <w:rFonts w:ascii="Calibri" w:hAnsi="Calibri"/>
                <w:b/>
                <w:bCs/>
                <w:sz w:val="20"/>
                <w:lang w:val="es-US"/>
              </w:rPr>
              <w:t>¿Qué evidencias toma en cuenta el juez?</w:t>
            </w:r>
          </w:p>
        </w:tc>
        <w:tc>
          <w:tcPr>
            <w:tcW w:w="4123" w:type="dxa"/>
            <w:tcBorders>
              <w:top w:val="single" w:sz="6" w:space="0" w:color="1F487C"/>
              <w:left w:val="single" w:sz="6" w:space="0" w:color="1F487C"/>
              <w:bottom w:val="single" w:sz="6" w:space="0" w:color="1F487C"/>
              <w:right w:val="single" w:sz="6" w:space="0" w:color="1F487C"/>
            </w:tcBorders>
          </w:tcPr>
          <w:p w14:paraId="6B5AAF92" w14:textId="510E0B75" w:rsidR="00E00948" w:rsidRPr="00310D67" w:rsidRDefault="0019562D" w:rsidP="00A156E2">
            <w:pPr>
              <w:pStyle w:val="TableParagraph"/>
              <w:spacing w:before="56"/>
              <w:ind w:left="55" w:right="115"/>
              <w:rPr>
                <w:rFonts w:ascii="Calibri" w:eastAsia="Calibri" w:hAnsi="Calibri" w:cs="Calibri"/>
                <w:sz w:val="20"/>
                <w:szCs w:val="20"/>
                <w:lang w:val="es-US"/>
              </w:rPr>
            </w:pPr>
            <w:r w:rsidRPr="00310D67">
              <w:rPr>
                <w:rFonts w:ascii="Calibri" w:hAnsi="Calibri"/>
                <w:sz w:val="20"/>
                <w:lang w:val="es-US"/>
              </w:rPr>
              <w:t>El juez decide qué es importante. Usted puede hablar con el juez acerca de cosas que podrían no permitirse en las reglas de evidencia, como conversaciones que usted sostuvo con otras personas fuera del juzgado (testimonio de oídas). Usted puede presentar declaraciones juradas de otras personas que apoyen su caso, así como otras evidencias y documentos.</w:t>
            </w:r>
          </w:p>
        </w:tc>
        <w:tc>
          <w:tcPr>
            <w:tcW w:w="2945" w:type="dxa"/>
            <w:tcBorders>
              <w:top w:val="single" w:sz="6" w:space="0" w:color="1F487C"/>
              <w:left w:val="single" w:sz="6" w:space="0" w:color="1F487C"/>
              <w:bottom w:val="single" w:sz="6" w:space="0" w:color="1F487C"/>
              <w:right w:val="single" w:sz="6" w:space="0" w:color="1F487C"/>
            </w:tcBorders>
          </w:tcPr>
          <w:p w14:paraId="110E59DF" w14:textId="2FDAD2E0" w:rsidR="00E00948" w:rsidRPr="00310D67" w:rsidRDefault="0019562D" w:rsidP="00A156E2">
            <w:pPr>
              <w:pStyle w:val="TableParagraph"/>
              <w:spacing w:before="56"/>
              <w:ind w:left="54" w:right="143"/>
              <w:rPr>
                <w:rFonts w:ascii="Calibri" w:eastAsia="Calibri" w:hAnsi="Calibri" w:cs="Calibri"/>
                <w:sz w:val="20"/>
                <w:szCs w:val="20"/>
                <w:lang w:val="es-US"/>
              </w:rPr>
            </w:pPr>
            <w:r w:rsidRPr="00310D67">
              <w:rPr>
                <w:rFonts w:ascii="Calibri" w:hAnsi="Calibri"/>
                <w:sz w:val="20"/>
                <w:lang w:val="es-US"/>
              </w:rPr>
              <w:t>Las partes deben seguir las reglas de evidencia y hacer objeciones formales si quieren impedir que el juez tome en cuenta evidencias.</w:t>
            </w:r>
          </w:p>
        </w:tc>
      </w:tr>
      <w:tr w:rsidR="00E00948" w:rsidRPr="00310D67" w14:paraId="5BD0C67C" w14:textId="77777777" w:rsidTr="00A156E2">
        <w:trPr>
          <w:trHeight w:hRule="exact" w:val="1071"/>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572DDE9" w14:textId="77777777" w:rsidR="00E00948" w:rsidRPr="00310D67" w:rsidRDefault="0019562D" w:rsidP="00A156E2">
            <w:pPr>
              <w:pStyle w:val="TableParagraph"/>
              <w:spacing w:before="56"/>
              <w:ind w:left="54"/>
              <w:rPr>
                <w:rFonts w:ascii="Calibri" w:eastAsia="Calibri" w:hAnsi="Calibri" w:cs="Calibri"/>
                <w:sz w:val="20"/>
                <w:szCs w:val="20"/>
              </w:rPr>
            </w:pPr>
            <w:r w:rsidRPr="00310D67">
              <w:rPr>
                <w:rFonts w:ascii="Calibri" w:hAnsi="Calibri"/>
                <w:b/>
                <w:bCs/>
                <w:sz w:val="20"/>
                <w:lang w:val="es-US"/>
              </w:rPr>
              <w:t>¿Quiénes hacen preguntas?</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2B8137B" w14:textId="77777777" w:rsidR="00E00948" w:rsidRPr="00310D67" w:rsidRDefault="0019562D" w:rsidP="00A156E2">
            <w:pPr>
              <w:pStyle w:val="TableParagraph"/>
              <w:spacing w:before="56"/>
              <w:ind w:left="55"/>
              <w:rPr>
                <w:rFonts w:ascii="Calibri" w:eastAsia="Calibri" w:hAnsi="Calibri" w:cs="Calibri"/>
                <w:sz w:val="20"/>
                <w:szCs w:val="20"/>
              </w:rPr>
            </w:pPr>
            <w:r w:rsidRPr="00310D67">
              <w:rPr>
                <w:rFonts w:ascii="Calibri" w:hAnsi="Calibri"/>
                <w:sz w:val="20"/>
                <w:lang w:val="es-US"/>
              </w:rPr>
              <w:t>Habitualmente, solo el juez.</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3AD01560" w14:textId="3BCD4EF8" w:rsidR="00E00948" w:rsidRPr="00310D67" w:rsidRDefault="0019562D" w:rsidP="00A156E2">
            <w:pPr>
              <w:pStyle w:val="TableParagraph"/>
              <w:spacing w:before="56"/>
              <w:ind w:left="54" w:right="303"/>
              <w:jc w:val="both"/>
              <w:rPr>
                <w:rFonts w:ascii="Calibri" w:eastAsia="Calibri" w:hAnsi="Calibri" w:cs="Calibri"/>
                <w:sz w:val="20"/>
                <w:szCs w:val="20"/>
                <w:lang w:val="es-US"/>
              </w:rPr>
            </w:pPr>
            <w:r w:rsidRPr="00310D67">
              <w:rPr>
                <w:rFonts w:ascii="Calibri" w:hAnsi="Calibri"/>
                <w:sz w:val="20"/>
                <w:lang w:val="es-US"/>
              </w:rPr>
              <w:t>Principalmente las partes o sus abogados, pero el juez también puede hacerles preguntas a los testigos.</w:t>
            </w:r>
          </w:p>
        </w:tc>
      </w:tr>
      <w:tr w:rsidR="00E00948" w:rsidRPr="00310D67" w14:paraId="52AC0595" w14:textId="77777777" w:rsidTr="00A156E2">
        <w:trPr>
          <w:trHeight w:hRule="exact" w:val="1620"/>
        </w:trPr>
        <w:tc>
          <w:tcPr>
            <w:tcW w:w="2280" w:type="dxa"/>
            <w:tcBorders>
              <w:top w:val="single" w:sz="6" w:space="0" w:color="1F487C"/>
              <w:left w:val="single" w:sz="6" w:space="0" w:color="1F487C"/>
              <w:bottom w:val="single" w:sz="6" w:space="0" w:color="1F487C"/>
              <w:right w:val="single" w:sz="6" w:space="0" w:color="1F487C"/>
            </w:tcBorders>
          </w:tcPr>
          <w:p w14:paraId="735B6F3E" w14:textId="77777777" w:rsidR="00E00948" w:rsidRPr="00310D67" w:rsidRDefault="0019562D" w:rsidP="00A156E2">
            <w:pPr>
              <w:pStyle w:val="TableParagraph"/>
              <w:spacing w:before="56"/>
              <w:ind w:left="54" w:right="227"/>
              <w:rPr>
                <w:rFonts w:ascii="Calibri" w:eastAsia="Calibri" w:hAnsi="Calibri" w:cs="Calibri"/>
                <w:sz w:val="20"/>
                <w:szCs w:val="20"/>
                <w:lang w:val="es-US"/>
              </w:rPr>
            </w:pPr>
            <w:r w:rsidRPr="00310D67">
              <w:rPr>
                <w:rFonts w:ascii="Calibri" w:hAnsi="Calibri"/>
                <w:b/>
                <w:bCs/>
                <w:sz w:val="20"/>
                <w:lang w:val="es-US"/>
              </w:rPr>
              <w:t>¿Puedo dirigirme directamente al juez?</w:t>
            </w:r>
          </w:p>
        </w:tc>
        <w:tc>
          <w:tcPr>
            <w:tcW w:w="4123" w:type="dxa"/>
            <w:tcBorders>
              <w:top w:val="single" w:sz="6" w:space="0" w:color="1F487C"/>
              <w:left w:val="single" w:sz="6" w:space="0" w:color="1F487C"/>
              <w:bottom w:val="single" w:sz="6" w:space="0" w:color="1F487C"/>
              <w:right w:val="single" w:sz="6" w:space="0" w:color="1F487C"/>
            </w:tcBorders>
          </w:tcPr>
          <w:p w14:paraId="15C78274" w14:textId="77777777" w:rsidR="00E00948" w:rsidRPr="00310D67" w:rsidRDefault="0019562D" w:rsidP="00A156E2">
            <w:pPr>
              <w:pStyle w:val="TableParagraph"/>
              <w:spacing w:before="56"/>
              <w:ind w:left="55"/>
              <w:rPr>
                <w:rFonts w:ascii="Calibri" w:eastAsia="Calibri" w:hAnsi="Calibri" w:cs="Calibri"/>
                <w:sz w:val="20"/>
                <w:szCs w:val="20"/>
              </w:rPr>
            </w:pPr>
            <w:r w:rsidRPr="00310D67">
              <w:rPr>
                <w:rFonts w:ascii="Calibri" w:hAnsi="Calibri"/>
                <w:sz w:val="20"/>
                <w:lang w:val="es-US"/>
              </w:rPr>
              <w:t>Sí.</w:t>
            </w:r>
          </w:p>
        </w:tc>
        <w:tc>
          <w:tcPr>
            <w:tcW w:w="2945" w:type="dxa"/>
            <w:tcBorders>
              <w:top w:val="single" w:sz="6" w:space="0" w:color="1F487C"/>
              <w:left w:val="single" w:sz="6" w:space="0" w:color="1F487C"/>
              <w:bottom w:val="single" w:sz="6" w:space="0" w:color="1F487C"/>
              <w:right w:val="single" w:sz="6" w:space="0" w:color="1F487C"/>
            </w:tcBorders>
          </w:tcPr>
          <w:p w14:paraId="21E46965" w14:textId="77777777" w:rsidR="00E00948" w:rsidRPr="00310D67" w:rsidRDefault="0019562D" w:rsidP="00A156E2">
            <w:pPr>
              <w:pStyle w:val="TableParagraph"/>
              <w:spacing w:before="56"/>
              <w:ind w:left="54" w:right="142"/>
              <w:rPr>
                <w:rFonts w:ascii="Calibri" w:eastAsia="Calibri" w:hAnsi="Calibri" w:cs="Calibri"/>
                <w:sz w:val="20"/>
                <w:szCs w:val="20"/>
                <w:lang w:val="es-US"/>
              </w:rPr>
            </w:pPr>
            <w:r w:rsidRPr="00310D67">
              <w:rPr>
                <w:rFonts w:ascii="Calibri" w:hAnsi="Calibri"/>
                <w:sz w:val="20"/>
                <w:lang w:val="es-US"/>
              </w:rPr>
              <w:t>Habitualmente no. Usted solamente puede dirigirse al juez durante sus declaraciones inicial y final, y la otra parte puede objetar mientras usted se dirige al juez.</w:t>
            </w:r>
          </w:p>
        </w:tc>
      </w:tr>
      <w:tr w:rsidR="00E00948" w:rsidRPr="00310D67" w14:paraId="6CFF9A17" w14:textId="77777777" w:rsidTr="00A156E2">
        <w:trPr>
          <w:trHeight w:hRule="exact" w:val="117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2C5F0051" w14:textId="77777777" w:rsidR="00E00948" w:rsidRPr="00310D67" w:rsidRDefault="0019562D" w:rsidP="00A156E2">
            <w:pPr>
              <w:pStyle w:val="TableParagraph"/>
              <w:spacing w:before="56"/>
              <w:ind w:left="54" w:right="114"/>
              <w:rPr>
                <w:rFonts w:ascii="Calibri" w:eastAsia="Calibri" w:hAnsi="Calibri" w:cs="Calibri"/>
                <w:sz w:val="20"/>
                <w:szCs w:val="20"/>
                <w:lang w:val="es-US"/>
              </w:rPr>
            </w:pPr>
            <w:r w:rsidRPr="00310D67">
              <w:rPr>
                <w:rFonts w:ascii="Calibri" w:hAnsi="Calibri"/>
                <w:b/>
                <w:bCs/>
                <w:sz w:val="20"/>
                <w:lang w:val="es-US"/>
              </w:rPr>
              <w:t>¿Quiénes son los testigos en el caso?</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539BFF70" w14:textId="77777777" w:rsidR="00E00948" w:rsidRPr="00310D67" w:rsidRDefault="0019562D" w:rsidP="00A156E2">
            <w:pPr>
              <w:pStyle w:val="TableParagraph"/>
              <w:spacing w:before="56"/>
              <w:ind w:left="55" w:right="206"/>
              <w:rPr>
                <w:rFonts w:ascii="Calibri" w:eastAsia="Calibri" w:hAnsi="Calibri" w:cs="Calibri"/>
                <w:sz w:val="20"/>
                <w:szCs w:val="20"/>
                <w:lang w:val="es-US"/>
              </w:rPr>
            </w:pPr>
            <w:r w:rsidRPr="00310D67">
              <w:rPr>
                <w:rFonts w:ascii="Calibri" w:hAnsi="Calibri"/>
                <w:sz w:val="20"/>
                <w:lang w:val="es-US"/>
              </w:rPr>
              <w:t xml:space="preserve">Habitualmente solo las partes del caso y el tutor ad </w:t>
            </w:r>
            <w:proofErr w:type="spellStart"/>
            <w:r w:rsidRPr="00310D67">
              <w:rPr>
                <w:rFonts w:ascii="Calibri" w:hAnsi="Calibri"/>
                <w:sz w:val="20"/>
                <w:lang w:val="es-US"/>
              </w:rPr>
              <w:t>litem</w:t>
            </w:r>
            <w:proofErr w:type="spellEnd"/>
            <w:r w:rsidRPr="00310D67">
              <w:rPr>
                <w:rFonts w:ascii="Calibri" w:hAnsi="Calibri"/>
                <w:sz w:val="20"/>
                <w:lang w:val="es-US"/>
              </w:rPr>
              <w:t>, si hay uno. Puede pedirle al juez que le permita llamar a otros testigos externos, como un médico o asesor psicológico.</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22A347A0" w14:textId="77777777" w:rsidR="00E00948" w:rsidRPr="00310D67" w:rsidRDefault="0019562D" w:rsidP="00A156E2">
            <w:pPr>
              <w:pStyle w:val="TableParagraph"/>
              <w:spacing w:before="56"/>
              <w:ind w:left="54" w:right="245"/>
              <w:rPr>
                <w:rFonts w:ascii="Calibri" w:eastAsia="Calibri" w:hAnsi="Calibri" w:cs="Calibri"/>
                <w:sz w:val="20"/>
                <w:szCs w:val="20"/>
                <w:lang w:val="es-US"/>
              </w:rPr>
            </w:pPr>
            <w:r w:rsidRPr="00310D67">
              <w:rPr>
                <w:rFonts w:ascii="Calibri" w:hAnsi="Calibri"/>
                <w:sz w:val="20"/>
                <w:lang w:val="es-US"/>
              </w:rPr>
              <w:t>Todas las personas que usted o la otra parte incluyan en la lista de testigos antes de que inicie el juicio.</w:t>
            </w:r>
          </w:p>
        </w:tc>
      </w:tr>
      <w:tr w:rsidR="00E00948" w:rsidRPr="00310D67" w14:paraId="37CA3242" w14:textId="77777777" w:rsidTr="00A156E2">
        <w:trPr>
          <w:trHeight w:hRule="exact" w:val="1089"/>
        </w:trPr>
        <w:tc>
          <w:tcPr>
            <w:tcW w:w="2280" w:type="dxa"/>
            <w:tcBorders>
              <w:top w:val="single" w:sz="6" w:space="0" w:color="1F487C"/>
              <w:left w:val="single" w:sz="6" w:space="0" w:color="1F487C"/>
              <w:bottom w:val="single" w:sz="6" w:space="0" w:color="1F487C"/>
              <w:right w:val="single" w:sz="6" w:space="0" w:color="1F487C"/>
            </w:tcBorders>
          </w:tcPr>
          <w:p w14:paraId="24C763CF" w14:textId="77777777" w:rsidR="00E00948" w:rsidRPr="00310D67" w:rsidRDefault="0019562D" w:rsidP="00A156E2">
            <w:pPr>
              <w:pStyle w:val="TableParagraph"/>
              <w:spacing w:before="55"/>
              <w:ind w:left="54" w:right="297"/>
              <w:rPr>
                <w:rFonts w:ascii="Calibri" w:eastAsia="Calibri" w:hAnsi="Calibri" w:cs="Calibri"/>
                <w:sz w:val="20"/>
                <w:szCs w:val="20"/>
                <w:lang w:val="es-US"/>
              </w:rPr>
            </w:pPr>
            <w:r w:rsidRPr="00310D67">
              <w:rPr>
                <w:rFonts w:ascii="Calibri" w:hAnsi="Calibri"/>
                <w:b/>
                <w:bCs/>
                <w:sz w:val="20"/>
                <w:lang w:val="es-US"/>
              </w:rPr>
              <w:t>¿Puedo hacerles preguntas a los testigos?</w:t>
            </w:r>
          </w:p>
        </w:tc>
        <w:tc>
          <w:tcPr>
            <w:tcW w:w="4123" w:type="dxa"/>
            <w:tcBorders>
              <w:top w:val="single" w:sz="6" w:space="0" w:color="1F487C"/>
              <w:left w:val="single" w:sz="6" w:space="0" w:color="1F487C"/>
              <w:bottom w:val="single" w:sz="6" w:space="0" w:color="1F487C"/>
              <w:right w:val="single" w:sz="6" w:space="0" w:color="1F487C"/>
            </w:tcBorders>
          </w:tcPr>
          <w:p w14:paraId="104CD4FE" w14:textId="22C3C9EB" w:rsidR="00E00948" w:rsidRPr="00310D67" w:rsidRDefault="0019562D" w:rsidP="00A156E2">
            <w:pPr>
              <w:pStyle w:val="TableParagraph"/>
              <w:spacing w:before="55"/>
              <w:ind w:left="55" w:right="101"/>
              <w:rPr>
                <w:rFonts w:ascii="Calibri" w:eastAsia="Calibri" w:hAnsi="Calibri" w:cs="Calibri"/>
                <w:sz w:val="20"/>
                <w:szCs w:val="20"/>
                <w:lang w:val="es-US"/>
              </w:rPr>
            </w:pPr>
            <w:r w:rsidRPr="00310D67">
              <w:rPr>
                <w:rFonts w:ascii="Calibri" w:eastAsia="Calibri" w:hAnsi="Calibri" w:cs="Calibri"/>
                <w:sz w:val="20"/>
                <w:szCs w:val="20"/>
                <w:lang w:val="es-US"/>
              </w:rPr>
              <w:t>No. Eso significa que la otra parte o su abogado no pueden interrumpirlo a usted cuando se dirija al juez.</w:t>
            </w:r>
          </w:p>
        </w:tc>
        <w:tc>
          <w:tcPr>
            <w:tcW w:w="2945" w:type="dxa"/>
            <w:tcBorders>
              <w:top w:val="single" w:sz="6" w:space="0" w:color="1F487C"/>
              <w:left w:val="single" w:sz="6" w:space="0" w:color="1F487C"/>
              <w:bottom w:val="single" w:sz="6" w:space="0" w:color="1F487C"/>
              <w:right w:val="single" w:sz="6" w:space="0" w:color="1F487C"/>
            </w:tcBorders>
          </w:tcPr>
          <w:p w14:paraId="6E93D11D" w14:textId="77777777" w:rsidR="00E00948" w:rsidRPr="00310D67" w:rsidRDefault="0019562D" w:rsidP="00A156E2">
            <w:pPr>
              <w:pStyle w:val="TableParagraph"/>
              <w:spacing w:before="55"/>
              <w:ind w:left="54" w:right="146"/>
              <w:rPr>
                <w:rFonts w:ascii="Calibri" w:eastAsia="Calibri" w:hAnsi="Calibri" w:cs="Calibri"/>
                <w:sz w:val="20"/>
                <w:szCs w:val="20"/>
                <w:lang w:val="es-US"/>
              </w:rPr>
            </w:pPr>
            <w:r w:rsidRPr="00310D67">
              <w:rPr>
                <w:rFonts w:ascii="Calibri" w:hAnsi="Calibri"/>
                <w:sz w:val="20"/>
                <w:lang w:val="es-US"/>
              </w:rPr>
              <w:t>Sí. Eso significa que usted puede pedirle al testigo que hable sobre lo que usted considera importante.</w:t>
            </w:r>
          </w:p>
        </w:tc>
      </w:tr>
    </w:tbl>
    <w:p w14:paraId="62F6D708" w14:textId="77777777" w:rsidR="00E00948" w:rsidRPr="00310D67" w:rsidRDefault="00E00948">
      <w:pPr>
        <w:spacing w:line="285" w:lineRule="auto"/>
        <w:rPr>
          <w:rFonts w:ascii="Calibri" w:eastAsia="Calibri" w:hAnsi="Calibri" w:cs="Calibri"/>
          <w:sz w:val="20"/>
          <w:szCs w:val="20"/>
          <w:lang w:val="es-US"/>
        </w:rPr>
        <w:sectPr w:rsidR="00E00948" w:rsidRPr="00310D67" w:rsidSect="00254A33">
          <w:footerReference w:type="default" r:id="rId11"/>
          <w:type w:val="continuous"/>
          <w:pgSz w:w="12240" w:h="15840"/>
          <w:pgMar w:top="780" w:right="340" w:bottom="280" w:left="380" w:header="432" w:footer="432" w:gutter="0"/>
          <w:cols w:space="720"/>
          <w:docGrid w:linePitch="299"/>
        </w:sectPr>
      </w:pPr>
    </w:p>
    <w:p w14:paraId="32A42B91" w14:textId="77777777" w:rsidR="00E00948" w:rsidRPr="00310D67" w:rsidRDefault="00E00948">
      <w:pPr>
        <w:spacing w:before="6"/>
        <w:rPr>
          <w:rFonts w:ascii="Times New Roman" w:eastAsia="Times New Roman" w:hAnsi="Times New Roman" w:cs="Times New Roman"/>
          <w:sz w:val="6"/>
          <w:szCs w:val="6"/>
          <w:lang w:val="es-US"/>
        </w:rPr>
      </w:pPr>
    </w:p>
    <w:p w14:paraId="5F283576" w14:textId="77777777" w:rsidR="00E00948" w:rsidRPr="00310D67" w:rsidRDefault="007C0C24">
      <w:pPr>
        <w:spacing w:line="200" w:lineRule="atLeast"/>
        <w:ind w:left="109"/>
        <w:rPr>
          <w:rFonts w:ascii="Times New Roman" w:eastAsia="Times New Roman" w:hAnsi="Times New Roman" w:cs="Times New Roman"/>
          <w:sz w:val="20"/>
          <w:szCs w:val="20"/>
        </w:rPr>
      </w:pPr>
      <w:r w:rsidRPr="00310D67">
        <w:rPr>
          <w:rFonts w:ascii="Times New Roman" w:eastAsia="Times New Roman" w:hAnsi="Times New Roman" w:cs="Times New Roman"/>
          <w:noProof/>
          <w:sz w:val="20"/>
          <w:szCs w:val="20"/>
          <w:lang w:val="es-US"/>
        </w:rPr>
        <mc:AlternateContent>
          <mc:Choice Requires="wpg">
            <w:drawing>
              <wp:inline distT="0" distB="0" distL="0" distR="0" wp14:anchorId="14F3F00E" wp14:editId="6D4CF79D">
                <wp:extent cx="6191250" cy="659765"/>
                <wp:effectExtent l="1905" t="3175" r="7620" b="381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9765"/>
                          <a:chOff x="0" y="0"/>
                          <a:chExt cx="9750" cy="1039"/>
                        </a:xfrm>
                      </wpg:grpSpPr>
                      <wpg:grpSp>
                        <wpg:cNvPr id="21" name="Group 26"/>
                        <wpg:cNvGrpSpPr>
                          <a:grpSpLocks/>
                        </wpg:cNvGrpSpPr>
                        <wpg:grpSpPr bwMode="auto">
                          <a:xfrm>
                            <a:off x="15" y="15"/>
                            <a:ext cx="9720" cy="427"/>
                            <a:chOff x="15" y="15"/>
                            <a:chExt cx="9720" cy="427"/>
                          </a:xfrm>
                        </wpg:grpSpPr>
                        <wps:wsp>
                          <wps:cNvPr id="22" name="Freeform 27"/>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15" y="15"/>
                            <a:ext cx="9720" cy="427"/>
                            <a:chOff x="15" y="15"/>
                            <a:chExt cx="9720" cy="427"/>
                          </a:xfrm>
                        </wpg:grpSpPr>
                        <wps:wsp>
                          <wps:cNvPr id="24" name="Freeform 25"/>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 y="147"/>
                              <a:ext cx="9394" cy="89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3"/>
                          <wps:cNvSpPr txBox="1">
                            <a:spLocks noChangeArrowheads="1"/>
                          </wps:cNvSpPr>
                          <wps:spPr bwMode="auto">
                            <a:xfrm>
                              <a:off x="0" y="0"/>
                              <a:ext cx="9750"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A169" w14:textId="77777777" w:rsidR="00E00948" w:rsidRPr="009E5789" w:rsidRDefault="0019562D" w:rsidP="009E5789">
                                <w:pPr>
                                  <w:spacing w:before="120"/>
                                  <w:jc w:val="center"/>
                                  <w:rPr>
                                    <w:rFonts w:ascii="Calibri" w:eastAsia="Calibri" w:hAnsi="Calibri" w:cs="Calibri"/>
                                    <w:vanish/>
                                    <w:sz w:val="36"/>
                                    <w:szCs w:val="36"/>
                                    <w:lang w:val="es-US"/>
                                  </w:rPr>
                                </w:pPr>
                                <w:r w:rsidRPr="009E5789">
                                  <w:rPr>
                                    <w:rFonts w:ascii="Calibri" w:hAnsi="Calibri"/>
                                    <w:b/>
                                    <w:bCs/>
                                    <w:i/>
                                    <w:iCs/>
                                    <w:sz w:val="36"/>
                                    <w:szCs w:val="36"/>
                                    <w:lang w:val="es-US"/>
                                  </w:rPr>
                                  <w:t>DOS CLASES DE JUICIOS CONFORME A LA LEY DE ASUNTOS FAMILIARES</w:t>
                                </w:r>
                              </w:p>
                            </w:txbxContent>
                          </wps:txbx>
                          <wps:bodyPr rot="0" vert="horz" wrap="square" lIns="0" tIns="0" rIns="0" bIns="0" anchor="t" anchorCtr="0" upright="1">
                            <a:noAutofit/>
                          </wps:bodyPr>
                        </wps:wsp>
                      </wpg:grpSp>
                    </wpg:wgp>
                  </a:graphicData>
                </a:graphic>
              </wp:inline>
            </w:drawing>
          </mc:Choice>
          <mc:Fallback>
            <w:pict>
              <v:group w14:anchorId="14F3F00E" id="Group 21" o:spid="_x0000_s1038" style="width:487.5pt;height:51.95pt;mso-position-horizontal-relative:char;mso-position-vertical-relative:line" coordsize="9750,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">
                <v:group id="Group 26" o:spid="_x0000_s1039"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0"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" path="m,426r9720,l9720,,,,,426xe" fillcolor="black" stroked="f">
                    <v:path arrowok="t" o:connecttype="custom" o:connectlocs="0,441;9720,441;9720,15;0,15;0,441" o:connectangles="0,0,0,0,0"/>
                  </v:shape>
                </v:group>
                <v:group id="Group 22" o:spid="_x0000_s1041"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2"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" path="m,426r9720,l9720,,,,,426xe" filled="f" strokeweight="1.5pt">
                    <v:path arrowok="t" o:connecttype="custom" o:connectlocs="0,441;9720,441;9720,15;0,15;0,441" o:connectangles="0,0,0,0,0"/>
                  </v:shape>
                  <v:shape id="Picture 24" o:spid="_x0000_s1043" type="#_x0000_t75" style="position:absolute;left:179;top:147;width:9394;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">
                    <v:imagedata r:id="rId10" o:title=""/>
                  </v:shape>
                  <v:shape id="Text Box 23" o:spid="_x0000_s1044" type="#_x0000_t202" style="position:absolute;width:9750;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CAA169" w14:textId="77777777" w:rsidR="00E00948" w:rsidRPr="009E5789" w:rsidRDefault="0019562D" w:rsidP="009E5789">
                          <w:pPr>
                            <w:spacing w:before="120"/>
                            <w:jc w:val="center"/>
                            <w:rPr>
                              <w:rFonts w:ascii="Calibri" w:eastAsia="Calibri" w:hAnsi="Calibri" w:cs="Calibri"/>
                              <w:vanish/>
                              <w:sz w:val="36"/>
                              <w:szCs w:val="36"/>
                              <w:lang w:val="es-US"/>
                            </w:rPr>
                          </w:pPr>
                          <w:r w:rsidRPr="009E5789">
                            <w:rPr>
                              <w:rFonts w:ascii="Calibri" w:hAnsi="Calibri"/>
                              <w:b/>
                              <w:bCs/>
                              <w:i/>
                              <w:iCs/>
                              <w:sz w:val="36"/>
                              <w:szCs w:val="36"/>
                              <w:lang w:val="es-US"/>
                            </w:rPr>
                            <w:t>DOS CLASES DE JUICIOS CONFORME A LA LEY DE ASUNTOS FAMILIARES</w:t>
                          </w:r>
                        </w:p>
                      </w:txbxContent>
                    </v:textbox>
                  </v:shape>
                </v:group>
                <w10:anchorlock/>
              </v:group>
            </w:pict>
          </mc:Fallback>
        </mc:AlternateContent>
      </w:r>
    </w:p>
    <w:p w14:paraId="2497DD44" w14:textId="77777777" w:rsidR="00E00948" w:rsidRPr="00310D67" w:rsidRDefault="0019562D">
      <w:pPr>
        <w:spacing w:before="83"/>
        <w:ind w:left="2299"/>
        <w:rPr>
          <w:rFonts w:ascii="Calibri" w:eastAsia="Calibri" w:hAnsi="Calibri" w:cs="Calibri"/>
          <w:sz w:val="36"/>
          <w:szCs w:val="36"/>
          <w:lang w:val="es-US"/>
        </w:rPr>
      </w:pPr>
      <w:r w:rsidRPr="00310D67">
        <w:rPr>
          <w:rFonts w:ascii="Calibri" w:hAnsi="Calibri"/>
          <w:b/>
          <w:bCs/>
          <w:sz w:val="36"/>
          <w:lang w:val="es-US"/>
        </w:rPr>
        <w:t>¿Qué debo saber sobre mi juicio?</w:t>
      </w:r>
    </w:p>
    <w:p w14:paraId="711034AB" w14:textId="77777777" w:rsidR="00E00948" w:rsidRPr="00310D67" w:rsidRDefault="007C0C24">
      <w:pPr>
        <w:spacing w:line="200" w:lineRule="atLeast"/>
        <w:ind w:left="255"/>
        <w:rPr>
          <w:rFonts w:ascii="Calibri" w:eastAsia="Calibri" w:hAnsi="Calibri" w:cs="Calibri"/>
          <w:sz w:val="20"/>
          <w:szCs w:val="20"/>
        </w:rPr>
      </w:pPr>
      <w:r w:rsidRPr="00310D67">
        <w:rPr>
          <w:noProof/>
          <w:lang w:val="es-US"/>
        </w:rPr>
        <mc:AlternateContent>
          <mc:Choice Requires="wpg">
            <w:drawing>
              <wp:anchor distT="0" distB="0" distL="114300" distR="114300" simplePos="0" relativeHeight="503311136" behindDoc="1" locked="0" layoutInCell="1" allowOverlap="1" wp14:anchorId="3CC43A85" wp14:editId="4F05DD27">
                <wp:simplePos x="0" y="0"/>
                <wp:positionH relativeFrom="page">
                  <wp:posOffset>812800</wp:posOffset>
                </wp:positionH>
                <wp:positionV relativeFrom="paragraph">
                  <wp:posOffset>2917190</wp:posOffset>
                </wp:positionV>
                <wp:extent cx="6139815" cy="4352925"/>
                <wp:effectExtent l="3175" t="0" r="63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4352925"/>
                          <a:chOff x="1280" y="-625"/>
                          <a:chExt cx="9669" cy="6855"/>
                        </a:xfrm>
                      </wpg:grpSpPr>
                      <wpg:grpSp>
                        <wpg:cNvPr id="6" name="Group 15"/>
                        <wpg:cNvGrpSpPr>
                          <a:grpSpLocks/>
                        </wpg:cNvGrpSpPr>
                        <wpg:grpSpPr bwMode="auto">
                          <a:xfrm>
                            <a:off x="1305" y="-259"/>
                            <a:ext cx="4870" cy="6464"/>
                            <a:chOff x="1305" y="-259"/>
                            <a:chExt cx="4870" cy="6464"/>
                          </a:xfrm>
                        </wpg:grpSpPr>
                        <wps:wsp>
                          <wps:cNvPr id="7" name="Freeform 16"/>
                          <wps:cNvSpPr>
                            <a:spLocks/>
                          </wps:cNvSpPr>
                          <wps:spPr bwMode="auto">
                            <a:xfrm>
                              <a:off x="1305" y="-259"/>
                              <a:ext cx="4870" cy="6464"/>
                            </a:xfrm>
                            <a:custGeom>
                              <a:avLst/>
                              <a:gdLst>
                                <a:gd name="T0" fmla="+- 0 2050 1305"/>
                                <a:gd name="T1" fmla="*/ T0 w 4870"/>
                                <a:gd name="T2" fmla="+- 0 -257 -259"/>
                                <a:gd name="T3" fmla="*/ -257 h 6464"/>
                                <a:gd name="T4" fmla="+- 0 1922 1305"/>
                                <a:gd name="T5" fmla="*/ T4 w 4870"/>
                                <a:gd name="T6" fmla="+- 0 -236 -259"/>
                                <a:gd name="T7" fmla="*/ -236 h 6464"/>
                                <a:gd name="T8" fmla="+- 0 1801 1305"/>
                                <a:gd name="T9" fmla="*/ T8 w 4870"/>
                                <a:gd name="T10" fmla="+- 0 -195 -259"/>
                                <a:gd name="T11" fmla="*/ -195 h 6464"/>
                                <a:gd name="T12" fmla="+- 0 1689 1305"/>
                                <a:gd name="T13" fmla="*/ T12 w 4870"/>
                                <a:gd name="T14" fmla="+- 0 -138 -259"/>
                                <a:gd name="T15" fmla="*/ -138 h 6464"/>
                                <a:gd name="T16" fmla="+- 0 1589 1305"/>
                                <a:gd name="T17" fmla="*/ T16 w 4870"/>
                                <a:gd name="T18" fmla="+- 0 -64 -259"/>
                                <a:gd name="T19" fmla="*/ -64 h 6464"/>
                                <a:gd name="T20" fmla="+- 0 1501 1305"/>
                                <a:gd name="T21" fmla="*/ T20 w 4870"/>
                                <a:gd name="T22" fmla="+- 0 24 -259"/>
                                <a:gd name="T23" fmla="*/ 24 h 6464"/>
                                <a:gd name="T24" fmla="+- 0 1427 1305"/>
                                <a:gd name="T25" fmla="*/ T24 w 4870"/>
                                <a:gd name="T26" fmla="+- 0 125 -259"/>
                                <a:gd name="T27" fmla="*/ 125 h 6464"/>
                                <a:gd name="T28" fmla="+- 0 1369 1305"/>
                                <a:gd name="T29" fmla="*/ T28 w 4870"/>
                                <a:gd name="T30" fmla="+- 0 237 -259"/>
                                <a:gd name="T31" fmla="*/ 237 h 6464"/>
                                <a:gd name="T32" fmla="+- 0 1329 1305"/>
                                <a:gd name="T33" fmla="*/ T32 w 4870"/>
                                <a:gd name="T34" fmla="+- 0 357 -259"/>
                                <a:gd name="T35" fmla="*/ 357 h 6464"/>
                                <a:gd name="T36" fmla="+- 0 1308 1305"/>
                                <a:gd name="T37" fmla="*/ T36 w 4870"/>
                                <a:gd name="T38" fmla="+- 0 486 -259"/>
                                <a:gd name="T39" fmla="*/ 486 h 6464"/>
                                <a:gd name="T40" fmla="+- 0 1305 1305"/>
                                <a:gd name="T41" fmla="*/ T40 w 4870"/>
                                <a:gd name="T42" fmla="+- 0 5393 -259"/>
                                <a:gd name="T43" fmla="*/ 5393 h 6464"/>
                                <a:gd name="T44" fmla="+- 0 1316 1305"/>
                                <a:gd name="T45" fmla="*/ T44 w 4870"/>
                                <a:gd name="T46" fmla="+- 0 5524 -259"/>
                                <a:gd name="T47" fmla="*/ 5524 h 6464"/>
                                <a:gd name="T48" fmla="+- 0 1347 1305"/>
                                <a:gd name="T49" fmla="*/ T48 w 4870"/>
                                <a:gd name="T50" fmla="+- 0 5649 -259"/>
                                <a:gd name="T51" fmla="*/ 5649 h 6464"/>
                                <a:gd name="T52" fmla="+- 0 1396 1305"/>
                                <a:gd name="T53" fmla="*/ T52 w 4870"/>
                                <a:gd name="T54" fmla="+- 0 5766 -259"/>
                                <a:gd name="T55" fmla="*/ 5766 h 6464"/>
                                <a:gd name="T56" fmla="+- 0 1462 1305"/>
                                <a:gd name="T57" fmla="*/ T56 w 4870"/>
                                <a:gd name="T58" fmla="+- 0 5872 -259"/>
                                <a:gd name="T59" fmla="*/ 5872 h 6464"/>
                                <a:gd name="T60" fmla="+- 0 1543 1305"/>
                                <a:gd name="T61" fmla="*/ T60 w 4870"/>
                                <a:gd name="T62" fmla="+- 0 5966 -259"/>
                                <a:gd name="T63" fmla="*/ 5966 h 6464"/>
                                <a:gd name="T64" fmla="+- 0 1638 1305"/>
                                <a:gd name="T65" fmla="*/ T64 w 4870"/>
                                <a:gd name="T66" fmla="+- 0 6048 -259"/>
                                <a:gd name="T67" fmla="*/ 6048 h 6464"/>
                                <a:gd name="T68" fmla="+- 0 1744 1305"/>
                                <a:gd name="T69" fmla="*/ T68 w 4870"/>
                                <a:gd name="T70" fmla="+- 0 6114 -259"/>
                                <a:gd name="T71" fmla="*/ 6114 h 6464"/>
                                <a:gd name="T72" fmla="+- 0 1860 1305"/>
                                <a:gd name="T73" fmla="*/ T72 w 4870"/>
                                <a:gd name="T74" fmla="+- 0 6163 -259"/>
                                <a:gd name="T75" fmla="*/ 6163 h 6464"/>
                                <a:gd name="T76" fmla="+- 0 1985 1305"/>
                                <a:gd name="T77" fmla="*/ T76 w 4870"/>
                                <a:gd name="T78" fmla="+- 0 6194 -259"/>
                                <a:gd name="T79" fmla="*/ 6194 h 6464"/>
                                <a:gd name="T80" fmla="+- 0 2117 1305"/>
                                <a:gd name="T81" fmla="*/ T80 w 4870"/>
                                <a:gd name="T82" fmla="+- 0 6204 -259"/>
                                <a:gd name="T83" fmla="*/ 6204 h 6464"/>
                                <a:gd name="T84" fmla="+- 0 5430 1305"/>
                                <a:gd name="T85" fmla="*/ T84 w 4870"/>
                                <a:gd name="T86" fmla="+- 0 6202 -259"/>
                                <a:gd name="T87" fmla="*/ 6202 h 6464"/>
                                <a:gd name="T88" fmla="+- 0 5559 1305"/>
                                <a:gd name="T89" fmla="*/ T88 w 4870"/>
                                <a:gd name="T90" fmla="+- 0 6181 -259"/>
                                <a:gd name="T91" fmla="*/ 6181 h 6464"/>
                                <a:gd name="T92" fmla="+- 0 5680 1305"/>
                                <a:gd name="T93" fmla="*/ T92 w 4870"/>
                                <a:gd name="T94" fmla="+- 0 6140 -259"/>
                                <a:gd name="T95" fmla="*/ 6140 h 6464"/>
                                <a:gd name="T96" fmla="+- 0 5791 1305"/>
                                <a:gd name="T97" fmla="*/ T96 w 4870"/>
                                <a:gd name="T98" fmla="+- 0 6083 -259"/>
                                <a:gd name="T99" fmla="*/ 6083 h 6464"/>
                                <a:gd name="T100" fmla="+- 0 5892 1305"/>
                                <a:gd name="T101" fmla="*/ T100 w 4870"/>
                                <a:gd name="T102" fmla="+- 0 6009 -259"/>
                                <a:gd name="T103" fmla="*/ 6009 h 6464"/>
                                <a:gd name="T104" fmla="+- 0 5980 1305"/>
                                <a:gd name="T105" fmla="*/ T104 w 4870"/>
                                <a:gd name="T106" fmla="+- 0 5921 -259"/>
                                <a:gd name="T107" fmla="*/ 5921 h 6464"/>
                                <a:gd name="T108" fmla="+- 0 6054 1305"/>
                                <a:gd name="T109" fmla="*/ T108 w 4870"/>
                                <a:gd name="T110" fmla="+- 0 5820 -259"/>
                                <a:gd name="T111" fmla="*/ 5820 h 6464"/>
                                <a:gd name="T112" fmla="+- 0 6111 1305"/>
                                <a:gd name="T113" fmla="*/ T112 w 4870"/>
                                <a:gd name="T114" fmla="+- 0 5708 -259"/>
                                <a:gd name="T115" fmla="*/ 5708 h 6464"/>
                                <a:gd name="T116" fmla="+- 0 6152 1305"/>
                                <a:gd name="T117" fmla="*/ T116 w 4870"/>
                                <a:gd name="T118" fmla="+- 0 5588 -259"/>
                                <a:gd name="T119" fmla="*/ 5588 h 6464"/>
                                <a:gd name="T120" fmla="+- 0 6173 1305"/>
                                <a:gd name="T121" fmla="*/ T120 w 4870"/>
                                <a:gd name="T122" fmla="+- 0 5459 -259"/>
                                <a:gd name="T123" fmla="*/ 5459 h 6464"/>
                                <a:gd name="T124" fmla="+- 0 6175 1305"/>
                                <a:gd name="T125" fmla="*/ T124 w 4870"/>
                                <a:gd name="T126" fmla="+- 0 552 -259"/>
                                <a:gd name="T127" fmla="*/ 552 h 6464"/>
                                <a:gd name="T128" fmla="+- 0 6165 1305"/>
                                <a:gd name="T129" fmla="*/ T128 w 4870"/>
                                <a:gd name="T130" fmla="+- 0 421 -259"/>
                                <a:gd name="T131" fmla="*/ 421 h 6464"/>
                                <a:gd name="T132" fmla="+- 0 6134 1305"/>
                                <a:gd name="T133" fmla="*/ T132 w 4870"/>
                                <a:gd name="T134" fmla="+- 0 296 -259"/>
                                <a:gd name="T135" fmla="*/ 296 h 6464"/>
                                <a:gd name="T136" fmla="+- 0 6085 1305"/>
                                <a:gd name="T137" fmla="*/ T136 w 4870"/>
                                <a:gd name="T138" fmla="+- 0 179 -259"/>
                                <a:gd name="T139" fmla="*/ 179 h 6464"/>
                                <a:gd name="T140" fmla="+- 0 6019 1305"/>
                                <a:gd name="T141" fmla="*/ T140 w 4870"/>
                                <a:gd name="T142" fmla="+- 0 73 -259"/>
                                <a:gd name="T143" fmla="*/ 73 h 6464"/>
                                <a:gd name="T144" fmla="+- 0 5937 1305"/>
                                <a:gd name="T145" fmla="*/ T144 w 4870"/>
                                <a:gd name="T146" fmla="+- 0 -21 -259"/>
                                <a:gd name="T147" fmla="*/ -21 h 6464"/>
                                <a:gd name="T148" fmla="+- 0 5843 1305"/>
                                <a:gd name="T149" fmla="*/ T148 w 4870"/>
                                <a:gd name="T150" fmla="+- 0 -103 -259"/>
                                <a:gd name="T151" fmla="*/ -103 h 6464"/>
                                <a:gd name="T152" fmla="+- 0 5737 1305"/>
                                <a:gd name="T153" fmla="*/ T152 w 4870"/>
                                <a:gd name="T154" fmla="+- 0 -169 -259"/>
                                <a:gd name="T155" fmla="*/ -169 h 6464"/>
                                <a:gd name="T156" fmla="+- 0 5620 1305"/>
                                <a:gd name="T157" fmla="*/ T156 w 4870"/>
                                <a:gd name="T158" fmla="+- 0 -218 -259"/>
                                <a:gd name="T159" fmla="*/ -218 h 6464"/>
                                <a:gd name="T160" fmla="+- 0 5495 1305"/>
                                <a:gd name="T161" fmla="*/ T160 w 4870"/>
                                <a:gd name="T162" fmla="+- 0 -249 -259"/>
                                <a:gd name="T163" fmla="*/ -249 h 6464"/>
                                <a:gd name="T164" fmla="+- 0 5364 1305"/>
                                <a:gd name="T165" fmla="*/ T164 w 4870"/>
                                <a:gd name="T166" fmla="+- 0 -259 -259"/>
                                <a:gd name="T167" fmla="*/ -259 h 6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70" h="6464">
                                  <a:moveTo>
                                    <a:pt x="812" y="0"/>
                                  </a:moveTo>
                                  <a:lnTo>
                                    <a:pt x="745" y="2"/>
                                  </a:lnTo>
                                  <a:lnTo>
                                    <a:pt x="680" y="10"/>
                                  </a:lnTo>
                                  <a:lnTo>
                                    <a:pt x="617" y="23"/>
                                  </a:lnTo>
                                  <a:lnTo>
                                    <a:pt x="555" y="41"/>
                                  </a:lnTo>
                                  <a:lnTo>
                                    <a:pt x="496" y="64"/>
                                  </a:lnTo>
                                  <a:lnTo>
                                    <a:pt x="439" y="90"/>
                                  </a:lnTo>
                                  <a:lnTo>
                                    <a:pt x="384" y="121"/>
                                  </a:lnTo>
                                  <a:lnTo>
                                    <a:pt x="333" y="156"/>
                                  </a:lnTo>
                                  <a:lnTo>
                                    <a:pt x="284" y="195"/>
                                  </a:lnTo>
                                  <a:lnTo>
                                    <a:pt x="238" y="238"/>
                                  </a:lnTo>
                                  <a:lnTo>
                                    <a:pt x="196" y="283"/>
                                  </a:lnTo>
                                  <a:lnTo>
                                    <a:pt x="157" y="332"/>
                                  </a:lnTo>
                                  <a:lnTo>
                                    <a:pt x="122" y="384"/>
                                  </a:lnTo>
                                  <a:lnTo>
                                    <a:pt x="91" y="438"/>
                                  </a:lnTo>
                                  <a:lnTo>
                                    <a:pt x="64" y="496"/>
                                  </a:lnTo>
                                  <a:lnTo>
                                    <a:pt x="42" y="555"/>
                                  </a:lnTo>
                                  <a:lnTo>
                                    <a:pt x="24" y="616"/>
                                  </a:lnTo>
                                  <a:lnTo>
                                    <a:pt x="11" y="680"/>
                                  </a:lnTo>
                                  <a:lnTo>
                                    <a:pt x="3" y="745"/>
                                  </a:lnTo>
                                  <a:lnTo>
                                    <a:pt x="0" y="811"/>
                                  </a:lnTo>
                                  <a:lnTo>
                                    <a:pt x="0" y="5652"/>
                                  </a:lnTo>
                                  <a:lnTo>
                                    <a:pt x="3" y="5718"/>
                                  </a:lnTo>
                                  <a:lnTo>
                                    <a:pt x="11" y="5783"/>
                                  </a:lnTo>
                                  <a:lnTo>
                                    <a:pt x="24" y="5847"/>
                                  </a:lnTo>
                                  <a:lnTo>
                                    <a:pt x="42" y="5908"/>
                                  </a:lnTo>
                                  <a:lnTo>
                                    <a:pt x="64" y="5967"/>
                                  </a:lnTo>
                                  <a:lnTo>
                                    <a:pt x="91" y="6025"/>
                                  </a:lnTo>
                                  <a:lnTo>
                                    <a:pt x="122" y="6079"/>
                                  </a:lnTo>
                                  <a:lnTo>
                                    <a:pt x="157" y="6131"/>
                                  </a:lnTo>
                                  <a:lnTo>
                                    <a:pt x="196" y="6180"/>
                                  </a:lnTo>
                                  <a:lnTo>
                                    <a:pt x="238" y="6225"/>
                                  </a:lnTo>
                                  <a:lnTo>
                                    <a:pt x="284" y="6268"/>
                                  </a:lnTo>
                                  <a:lnTo>
                                    <a:pt x="333" y="6307"/>
                                  </a:lnTo>
                                  <a:lnTo>
                                    <a:pt x="384" y="6342"/>
                                  </a:lnTo>
                                  <a:lnTo>
                                    <a:pt x="439" y="6373"/>
                                  </a:lnTo>
                                  <a:lnTo>
                                    <a:pt x="496" y="6399"/>
                                  </a:lnTo>
                                  <a:lnTo>
                                    <a:pt x="555" y="6422"/>
                                  </a:lnTo>
                                  <a:lnTo>
                                    <a:pt x="617" y="6440"/>
                                  </a:lnTo>
                                  <a:lnTo>
                                    <a:pt x="680" y="6453"/>
                                  </a:lnTo>
                                  <a:lnTo>
                                    <a:pt x="745" y="6461"/>
                                  </a:lnTo>
                                  <a:lnTo>
                                    <a:pt x="812" y="6463"/>
                                  </a:lnTo>
                                  <a:lnTo>
                                    <a:pt x="4059" y="6463"/>
                                  </a:lnTo>
                                  <a:lnTo>
                                    <a:pt x="4125" y="6461"/>
                                  </a:lnTo>
                                  <a:lnTo>
                                    <a:pt x="4190" y="6453"/>
                                  </a:lnTo>
                                  <a:lnTo>
                                    <a:pt x="4254" y="6440"/>
                                  </a:lnTo>
                                  <a:lnTo>
                                    <a:pt x="4315" y="6422"/>
                                  </a:lnTo>
                                  <a:lnTo>
                                    <a:pt x="4375" y="6399"/>
                                  </a:lnTo>
                                  <a:lnTo>
                                    <a:pt x="4432" y="6373"/>
                                  </a:lnTo>
                                  <a:lnTo>
                                    <a:pt x="4486" y="6342"/>
                                  </a:lnTo>
                                  <a:lnTo>
                                    <a:pt x="4538" y="6307"/>
                                  </a:lnTo>
                                  <a:lnTo>
                                    <a:pt x="4587" y="6268"/>
                                  </a:lnTo>
                                  <a:lnTo>
                                    <a:pt x="4632" y="6225"/>
                                  </a:lnTo>
                                  <a:lnTo>
                                    <a:pt x="4675" y="6180"/>
                                  </a:lnTo>
                                  <a:lnTo>
                                    <a:pt x="4714" y="6131"/>
                                  </a:lnTo>
                                  <a:lnTo>
                                    <a:pt x="4749" y="6079"/>
                                  </a:lnTo>
                                  <a:lnTo>
                                    <a:pt x="4780" y="6025"/>
                                  </a:lnTo>
                                  <a:lnTo>
                                    <a:pt x="4806" y="5967"/>
                                  </a:lnTo>
                                  <a:lnTo>
                                    <a:pt x="4829" y="5908"/>
                                  </a:lnTo>
                                  <a:lnTo>
                                    <a:pt x="4847" y="5847"/>
                                  </a:lnTo>
                                  <a:lnTo>
                                    <a:pt x="4860" y="5783"/>
                                  </a:lnTo>
                                  <a:lnTo>
                                    <a:pt x="4868" y="5718"/>
                                  </a:lnTo>
                                  <a:lnTo>
                                    <a:pt x="4870" y="5652"/>
                                  </a:lnTo>
                                  <a:lnTo>
                                    <a:pt x="4870" y="811"/>
                                  </a:lnTo>
                                  <a:lnTo>
                                    <a:pt x="4868" y="745"/>
                                  </a:lnTo>
                                  <a:lnTo>
                                    <a:pt x="4860" y="680"/>
                                  </a:lnTo>
                                  <a:lnTo>
                                    <a:pt x="4847" y="616"/>
                                  </a:lnTo>
                                  <a:lnTo>
                                    <a:pt x="4829" y="555"/>
                                  </a:lnTo>
                                  <a:lnTo>
                                    <a:pt x="4806" y="496"/>
                                  </a:lnTo>
                                  <a:lnTo>
                                    <a:pt x="4780" y="438"/>
                                  </a:lnTo>
                                  <a:lnTo>
                                    <a:pt x="4749" y="384"/>
                                  </a:lnTo>
                                  <a:lnTo>
                                    <a:pt x="4714" y="332"/>
                                  </a:lnTo>
                                  <a:lnTo>
                                    <a:pt x="4675" y="283"/>
                                  </a:lnTo>
                                  <a:lnTo>
                                    <a:pt x="4632" y="238"/>
                                  </a:lnTo>
                                  <a:lnTo>
                                    <a:pt x="4587" y="195"/>
                                  </a:lnTo>
                                  <a:lnTo>
                                    <a:pt x="4538" y="156"/>
                                  </a:lnTo>
                                  <a:lnTo>
                                    <a:pt x="4486" y="121"/>
                                  </a:lnTo>
                                  <a:lnTo>
                                    <a:pt x="4432" y="90"/>
                                  </a:lnTo>
                                  <a:lnTo>
                                    <a:pt x="4375" y="64"/>
                                  </a:lnTo>
                                  <a:lnTo>
                                    <a:pt x="4315" y="41"/>
                                  </a:lnTo>
                                  <a:lnTo>
                                    <a:pt x="4254" y="23"/>
                                  </a:lnTo>
                                  <a:lnTo>
                                    <a:pt x="4190" y="10"/>
                                  </a:lnTo>
                                  <a:lnTo>
                                    <a:pt x="4125" y="2"/>
                                  </a:lnTo>
                                  <a:lnTo>
                                    <a:pt x="4059" y="0"/>
                                  </a:lnTo>
                                  <a:lnTo>
                                    <a:pt x="812"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262" y="-238"/>
                            <a:ext cx="4663" cy="6442"/>
                            <a:chOff x="6262" y="-238"/>
                            <a:chExt cx="4663" cy="6442"/>
                          </a:xfrm>
                        </wpg:grpSpPr>
                        <wps:wsp>
                          <wps:cNvPr id="9" name="Freeform 14"/>
                          <wps:cNvSpPr>
                            <a:spLocks/>
                          </wps:cNvSpPr>
                          <wps:spPr bwMode="auto">
                            <a:xfrm>
                              <a:off x="6262" y="-238"/>
                              <a:ext cx="4663" cy="6442"/>
                            </a:xfrm>
                            <a:custGeom>
                              <a:avLst/>
                              <a:gdLst>
                                <a:gd name="T0" fmla="+- 0 6975 6262"/>
                                <a:gd name="T1" fmla="*/ T0 w 4663"/>
                                <a:gd name="T2" fmla="+- 0 -235 -238"/>
                                <a:gd name="T3" fmla="*/ -235 h 6442"/>
                                <a:gd name="T4" fmla="+- 0 6852 6262"/>
                                <a:gd name="T5" fmla="*/ T4 w 4663"/>
                                <a:gd name="T6" fmla="+- 0 -215 -238"/>
                                <a:gd name="T7" fmla="*/ -215 h 6442"/>
                                <a:gd name="T8" fmla="+- 0 6736 6262"/>
                                <a:gd name="T9" fmla="*/ T8 w 4663"/>
                                <a:gd name="T10" fmla="+- 0 -177 -238"/>
                                <a:gd name="T11" fmla="*/ -177 h 6442"/>
                                <a:gd name="T12" fmla="+- 0 6630 6262"/>
                                <a:gd name="T13" fmla="*/ T12 w 4663"/>
                                <a:gd name="T14" fmla="+- 0 -121 -238"/>
                                <a:gd name="T15" fmla="*/ -121 h 6442"/>
                                <a:gd name="T16" fmla="+- 0 6449 6262"/>
                                <a:gd name="T17" fmla="*/ T16 w 4663"/>
                                <a:gd name="T18" fmla="+- 0 34 -238"/>
                                <a:gd name="T19" fmla="*/ 34 h 6442"/>
                                <a:gd name="T20" fmla="+- 0 6349 6262"/>
                                <a:gd name="T21" fmla="*/ T20 w 4663"/>
                                <a:gd name="T22" fmla="+- 0 182 -238"/>
                                <a:gd name="T23" fmla="*/ 182 h 6442"/>
                                <a:gd name="T24" fmla="+- 0 6301 6262"/>
                                <a:gd name="T25" fmla="*/ T24 w 4663"/>
                                <a:gd name="T26" fmla="+- 0 294 -238"/>
                                <a:gd name="T27" fmla="*/ 294 h 6442"/>
                                <a:gd name="T28" fmla="+- 0 6272 6262"/>
                                <a:gd name="T29" fmla="*/ T28 w 4663"/>
                                <a:gd name="T30" fmla="+- 0 414 -238"/>
                                <a:gd name="T31" fmla="*/ 414 h 6442"/>
                                <a:gd name="T32" fmla="+- 0 6262 6262"/>
                                <a:gd name="T33" fmla="*/ T32 w 4663"/>
                                <a:gd name="T34" fmla="+- 0 540 -238"/>
                                <a:gd name="T35" fmla="*/ 540 h 6442"/>
                                <a:gd name="T36" fmla="+- 0 6264 6262"/>
                                <a:gd name="T37" fmla="*/ T36 w 4663"/>
                                <a:gd name="T38" fmla="+- 0 5491 -238"/>
                                <a:gd name="T39" fmla="*/ 5491 h 6442"/>
                                <a:gd name="T40" fmla="+- 0 6284 6262"/>
                                <a:gd name="T41" fmla="*/ T40 w 4663"/>
                                <a:gd name="T42" fmla="+- 0 5614 -238"/>
                                <a:gd name="T43" fmla="*/ 5614 h 6442"/>
                                <a:gd name="T44" fmla="+- 0 6323 6262"/>
                                <a:gd name="T45" fmla="*/ T44 w 4663"/>
                                <a:gd name="T46" fmla="+- 0 5730 -238"/>
                                <a:gd name="T47" fmla="*/ 5730 h 6442"/>
                                <a:gd name="T48" fmla="+- 0 6378 6262"/>
                                <a:gd name="T49" fmla="*/ T48 w 4663"/>
                                <a:gd name="T50" fmla="+- 0 5836 -238"/>
                                <a:gd name="T51" fmla="*/ 5836 h 6442"/>
                                <a:gd name="T52" fmla="+- 0 6533 6262"/>
                                <a:gd name="T53" fmla="*/ T52 w 4663"/>
                                <a:gd name="T54" fmla="+- 0 6017 -238"/>
                                <a:gd name="T55" fmla="*/ 6017 h 6442"/>
                                <a:gd name="T56" fmla="+- 0 6682 6262"/>
                                <a:gd name="T57" fmla="*/ T56 w 4663"/>
                                <a:gd name="T58" fmla="+- 0 6117 -238"/>
                                <a:gd name="T59" fmla="*/ 6117 h 6442"/>
                                <a:gd name="T60" fmla="+- 0 6793 6262"/>
                                <a:gd name="T61" fmla="*/ T60 w 4663"/>
                                <a:gd name="T62" fmla="+- 0 6165 -238"/>
                                <a:gd name="T63" fmla="*/ 6165 h 6442"/>
                                <a:gd name="T64" fmla="+- 0 6913 6262"/>
                                <a:gd name="T65" fmla="*/ T64 w 4663"/>
                                <a:gd name="T66" fmla="+- 0 6194 -238"/>
                                <a:gd name="T67" fmla="*/ 6194 h 6442"/>
                                <a:gd name="T68" fmla="+- 0 7039 6262"/>
                                <a:gd name="T69" fmla="*/ T68 w 4663"/>
                                <a:gd name="T70" fmla="+- 0 6204 -238"/>
                                <a:gd name="T71" fmla="*/ 6204 h 6442"/>
                                <a:gd name="T72" fmla="+- 0 10211 6262"/>
                                <a:gd name="T73" fmla="*/ T72 w 4663"/>
                                <a:gd name="T74" fmla="+- 0 6202 -238"/>
                                <a:gd name="T75" fmla="*/ 6202 h 6442"/>
                                <a:gd name="T76" fmla="+- 0 10334 6262"/>
                                <a:gd name="T77" fmla="*/ T76 w 4663"/>
                                <a:gd name="T78" fmla="+- 0 6182 -238"/>
                                <a:gd name="T79" fmla="*/ 6182 h 6442"/>
                                <a:gd name="T80" fmla="+- 0 10450 6262"/>
                                <a:gd name="T81" fmla="*/ T80 w 4663"/>
                                <a:gd name="T82" fmla="+- 0 6143 -238"/>
                                <a:gd name="T83" fmla="*/ 6143 h 6442"/>
                                <a:gd name="T84" fmla="+- 0 10556 6262"/>
                                <a:gd name="T85" fmla="*/ T84 w 4663"/>
                                <a:gd name="T86" fmla="+- 0 6088 -238"/>
                                <a:gd name="T87" fmla="*/ 6088 h 6442"/>
                                <a:gd name="T88" fmla="+- 0 10737 6262"/>
                                <a:gd name="T89" fmla="*/ T88 w 4663"/>
                                <a:gd name="T90" fmla="+- 0 5933 -238"/>
                                <a:gd name="T91" fmla="*/ 5933 h 6442"/>
                                <a:gd name="T92" fmla="+- 0 10837 6262"/>
                                <a:gd name="T93" fmla="*/ T92 w 4663"/>
                                <a:gd name="T94" fmla="+- 0 5784 -238"/>
                                <a:gd name="T95" fmla="*/ 5784 h 6442"/>
                                <a:gd name="T96" fmla="+- 0 10885 6262"/>
                                <a:gd name="T97" fmla="*/ T96 w 4663"/>
                                <a:gd name="T98" fmla="+- 0 5673 -238"/>
                                <a:gd name="T99" fmla="*/ 5673 h 6442"/>
                                <a:gd name="T100" fmla="+- 0 10914 6262"/>
                                <a:gd name="T101" fmla="*/ T100 w 4663"/>
                                <a:gd name="T102" fmla="+- 0 5553 -238"/>
                                <a:gd name="T103" fmla="*/ 5553 h 6442"/>
                                <a:gd name="T104" fmla="+- 0 10924 6262"/>
                                <a:gd name="T105" fmla="*/ T104 w 4663"/>
                                <a:gd name="T106" fmla="+- 0 5427 -238"/>
                                <a:gd name="T107" fmla="*/ 5427 h 6442"/>
                                <a:gd name="T108" fmla="+- 0 10922 6262"/>
                                <a:gd name="T109" fmla="*/ T108 w 4663"/>
                                <a:gd name="T110" fmla="+- 0 476 -238"/>
                                <a:gd name="T111" fmla="*/ 476 h 6442"/>
                                <a:gd name="T112" fmla="+- 0 10902 6262"/>
                                <a:gd name="T113" fmla="*/ T112 w 4663"/>
                                <a:gd name="T114" fmla="+- 0 353 -238"/>
                                <a:gd name="T115" fmla="*/ 353 h 6442"/>
                                <a:gd name="T116" fmla="+- 0 10863 6262"/>
                                <a:gd name="T117" fmla="*/ T116 w 4663"/>
                                <a:gd name="T118" fmla="+- 0 237 -238"/>
                                <a:gd name="T119" fmla="*/ 237 h 6442"/>
                                <a:gd name="T120" fmla="+- 0 10808 6262"/>
                                <a:gd name="T121" fmla="*/ T120 w 4663"/>
                                <a:gd name="T122" fmla="+- 0 130 -238"/>
                                <a:gd name="T123" fmla="*/ 130 h 6442"/>
                                <a:gd name="T124" fmla="+- 0 10653 6262"/>
                                <a:gd name="T125" fmla="*/ T124 w 4663"/>
                                <a:gd name="T126" fmla="+- 0 -51 -238"/>
                                <a:gd name="T127" fmla="*/ -51 h 6442"/>
                                <a:gd name="T128" fmla="+- 0 10504 6262"/>
                                <a:gd name="T129" fmla="*/ T128 w 4663"/>
                                <a:gd name="T130" fmla="+- 0 -151 -238"/>
                                <a:gd name="T131" fmla="*/ -151 h 6442"/>
                                <a:gd name="T132" fmla="+- 0 10393 6262"/>
                                <a:gd name="T133" fmla="*/ T132 w 4663"/>
                                <a:gd name="T134" fmla="+- 0 -198 -238"/>
                                <a:gd name="T135" fmla="*/ -198 h 6442"/>
                                <a:gd name="T136" fmla="+- 0 10273 6262"/>
                                <a:gd name="T137" fmla="*/ T136 w 4663"/>
                                <a:gd name="T138" fmla="+- 0 -227 -238"/>
                                <a:gd name="T139" fmla="*/ -227 h 6442"/>
                                <a:gd name="T140" fmla="+- 0 10147 6262"/>
                                <a:gd name="T141" fmla="*/ T140 w 4663"/>
                                <a:gd name="T142" fmla="+- 0 -238 -238"/>
                                <a:gd name="T143" fmla="*/ -238 h 6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63" h="6442">
                                  <a:moveTo>
                                    <a:pt x="777" y="0"/>
                                  </a:moveTo>
                                  <a:lnTo>
                                    <a:pt x="713" y="3"/>
                                  </a:lnTo>
                                  <a:lnTo>
                                    <a:pt x="651" y="11"/>
                                  </a:lnTo>
                                  <a:lnTo>
                                    <a:pt x="590" y="23"/>
                                  </a:lnTo>
                                  <a:lnTo>
                                    <a:pt x="531" y="40"/>
                                  </a:lnTo>
                                  <a:lnTo>
                                    <a:pt x="474" y="61"/>
                                  </a:lnTo>
                                  <a:lnTo>
                                    <a:pt x="420" y="87"/>
                                  </a:lnTo>
                                  <a:lnTo>
                                    <a:pt x="368" y="117"/>
                                  </a:lnTo>
                                  <a:lnTo>
                                    <a:pt x="271" y="187"/>
                                  </a:lnTo>
                                  <a:lnTo>
                                    <a:pt x="187" y="272"/>
                                  </a:lnTo>
                                  <a:lnTo>
                                    <a:pt x="116" y="368"/>
                                  </a:lnTo>
                                  <a:lnTo>
                                    <a:pt x="87" y="420"/>
                                  </a:lnTo>
                                  <a:lnTo>
                                    <a:pt x="61" y="475"/>
                                  </a:lnTo>
                                  <a:lnTo>
                                    <a:pt x="39" y="532"/>
                                  </a:lnTo>
                                  <a:lnTo>
                                    <a:pt x="22" y="591"/>
                                  </a:lnTo>
                                  <a:lnTo>
                                    <a:pt x="10" y="652"/>
                                  </a:lnTo>
                                  <a:lnTo>
                                    <a:pt x="2" y="714"/>
                                  </a:lnTo>
                                  <a:lnTo>
                                    <a:pt x="0" y="778"/>
                                  </a:lnTo>
                                  <a:lnTo>
                                    <a:pt x="0" y="5665"/>
                                  </a:lnTo>
                                  <a:lnTo>
                                    <a:pt x="2" y="5729"/>
                                  </a:lnTo>
                                  <a:lnTo>
                                    <a:pt x="10" y="5791"/>
                                  </a:lnTo>
                                  <a:lnTo>
                                    <a:pt x="22" y="5852"/>
                                  </a:lnTo>
                                  <a:lnTo>
                                    <a:pt x="39" y="5911"/>
                                  </a:lnTo>
                                  <a:lnTo>
                                    <a:pt x="61" y="5968"/>
                                  </a:lnTo>
                                  <a:lnTo>
                                    <a:pt x="87" y="6022"/>
                                  </a:lnTo>
                                  <a:lnTo>
                                    <a:pt x="116" y="6074"/>
                                  </a:lnTo>
                                  <a:lnTo>
                                    <a:pt x="187" y="6171"/>
                                  </a:lnTo>
                                  <a:lnTo>
                                    <a:pt x="271" y="6255"/>
                                  </a:lnTo>
                                  <a:lnTo>
                                    <a:pt x="368" y="6326"/>
                                  </a:lnTo>
                                  <a:lnTo>
                                    <a:pt x="420" y="6355"/>
                                  </a:lnTo>
                                  <a:lnTo>
                                    <a:pt x="474" y="6381"/>
                                  </a:lnTo>
                                  <a:lnTo>
                                    <a:pt x="531" y="6403"/>
                                  </a:lnTo>
                                  <a:lnTo>
                                    <a:pt x="590" y="6420"/>
                                  </a:lnTo>
                                  <a:lnTo>
                                    <a:pt x="651" y="6432"/>
                                  </a:lnTo>
                                  <a:lnTo>
                                    <a:pt x="713" y="6440"/>
                                  </a:lnTo>
                                  <a:lnTo>
                                    <a:pt x="777" y="6442"/>
                                  </a:lnTo>
                                  <a:lnTo>
                                    <a:pt x="3885" y="6442"/>
                                  </a:lnTo>
                                  <a:lnTo>
                                    <a:pt x="3949" y="6440"/>
                                  </a:lnTo>
                                  <a:lnTo>
                                    <a:pt x="4011" y="6432"/>
                                  </a:lnTo>
                                  <a:lnTo>
                                    <a:pt x="4072" y="6420"/>
                                  </a:lnTo>
                                  <a:lnTo>
                                    <a:pt x="4131" y="6403"/>
                                  </a:lnTo>
                                  <a:lnTo>
                                    <a:pt x="4188" y="6381"/>
                                  </a:lnTo>
                                  <a:lnTo>
                                    <a:pt x="4242" y="6355"/>
                                  </a:lnTo>
                                  <a:lnTo>
                                    <a:pt x="4294" y="6326"/>
                                  </a:lnTo>
                                  <a:lnTo>
                                    <a:pt x="4391" y="6255"/>
                                  </a:lnTo>
                                  <a:lnTo>
                                    <a:pt x="4475" y="6171"/>
                                  </a:lnTo>
                                  <a:lnTo>
                                    <a:pt x="4546" y="6074"/>
                                  </a:lnTo>
                                  <a:lnTo>
                                    <a:pt x="4575" y="6022"/>
                                  </a:lnTo>
                                  <a:lnTo>
                                    <a:pt x="4601" y="5968"/>
                                  </a:lnTo>
                                  <a:lnTo>
                                    <a:pt x="4623" y="5911"/>
                                  </a:lnTo>
                                  <a:lnTo>
                                    <a:pt x="4640" y="5852"/>
                                  </a:lnTo>
                                  <a:lnTo>
                                    <a:pt x="4652" y="5791"/>
                                  </a:lnTo>
                                  <a:lnTo>
                                    <a:pt x="4660" y="5729"/>
                                  </a:lnTo>
                                  <a:lnTo>
                                    <a:pt x="4662" y="5665"/>
                                  </a:lnTo>
                                  <a:lnTo>
                                    <a:pt x="4662" y="778"/>
                                  </a:lnTo>
                                  <a:lnTo>
                                    <a:pt x="4660" y="714"/>
                                  </a:lnTo>
                                  <a:lnTo>
                                    <a:pt x="4652" y="652"/>
                                  </a:lnTo>
                                  <a:lnTo>
                                    <a:pt x="4640" y="591"/>
                                  </a:lnTo>
                                  <a:lnTo>
                                    <a:pt x="4623" y="532"/>
                                  </a:lnTo>
                                  <a:lnTo>
                                    <a:pt x="4601" y="475"/>
                                  </a:lnTo>
                                  <a:lnTo>
                                    <a:pt x="4575" y="420"/>
                                  </a:lnTo>
                                  <a:lnTo>
                                    <a:pt x="4546" y="368"/>
                                  </a:lnTo>
                                  <a:lnTo>
                                    <a:pt x="4475" y="272"/>
                                  </a:lnTo>
                                  <a:lnTo>
                                    <a:pt x="4391" y="187"/>
                                  </a:lnTo>
                                  <a:lnTo>
                                    <a:pt x="4294" y="117"/>
                                  </a:lnTo>
                                  <a:lnTo>
                                    <a:pt x="4242" y="87"/>
                                  </a:lnTo>
                                  <a:lnTo>
                                    <a:pt x="4188" y="61"/>
                                  </a:lnTo>
                                  <a:lnTo>
                                    <a:pt x="4131" y="40"/>
                                  </a:lnTo>
                                  <a:lnTo>
                                    <a:pt x="4072" y="23"/>
                                  </a:lnTo>
                                  <a:lnTo>
                                    <a:pt x="4011" y="11"/>
                                  </a:lnTo>
                                  <a:lnTo>
                                    <a:pt x="3949" y="3"/>
                                  </a:lnTo>
                                  <a:lnTo>
                                    <a:pt x="3885" y="0"/>
                                  </a:lnTo>
                                  <a:lnTo>
                                    <a:pt x="777"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7779" y="-625"/>
                            <a:ext cx="729" cy="378"/>
                            <a:chOff x="7779" y="-625"/>
                            <a:chExt cx="729" cy="378"/>
                          </a:xfrm>
                        </wpg:grpSpPr>
                        <wps:wsp>
                          <wps:cNvPr id="11" name="Freeform 12"/>
                          <wps:cNvSpPr>
                            <a:spLocks/>
                          </wps:cNvSpPr>
                          <wps:spPr bwMode="auto">
                            <a:xfrm>
                              <a:off x="7779" y="-625"/>
                              <a:ext cx="729" cy="378"/>
                            </a:xfrm>
                            <a:custGeom>
                              <a:avLst/>
                              <a:gdLst>
                                <a:gd name="T0" fmla="+- 0 8392 7779"/>
                                <a:gd name="T1" fmla="*/ T0 w 729"/>
                                <a:gd name="T2" fmla="+- 0 -283 -625"/>
                                <a:gd name="T3" fmla="*/ -283 h 378"/>
                                <a:gd name="T4" fmla="+- 0 8374 7779"/>
                                <a:gd name="T5" fmla="*/ T4 w 729"/>
                                <a:gd name="T6" fmla="+- 0 -247 -625"/>
                                <a:gd name="T7" fmla="*/ -247 h 378"/>
                                <a:gd name="T8" fmla="+- 0 8508 7779"/>
                                <a:gd name="T9" fmla="*/ T8 w 729"/>
                                <a:gd name="T10" fmla="+- 0 -247 -625"/>
                                <a:gd name="T11" fmla="*/ -247 h 378"/>
                                <a:gd name="T12" fmla="+- 0 8488 7779"/>
                                <a:gd name="T13" fmla="*/ T12 w 729"/>
                                <a:gd name="T14" fmla="+- 0 -274 -625"/>
                                <a:gd name="T15" fmla="*/ -274 h 378"/>
                                <a:gd name="T16" fmla="+- 0 8410 7779"/>
                                <a:gd name="T17" fmla="*/ T16 w 729"/>
                                <a:gd name="T18" fmla="+- 0 -274 -625"/>
                                <a:gd name="T19" fmla="*/ -274 h 378"/>
                                <a:gd name="T20" fmla="+- 0 8392 7779"/>
                                <a:gd name="T21" fmla="*/ T20 w 729"/>
                                <a:gd name="T22" fmla="+- 0 -283 -625"/>
                                <a:gd name="T23" fmla="*/ -283 h 378"/>
                              </a:gdLst>
                              <a:ahLst/>
                              <a:cxnLst>
                                <a:cxn ang="0">
                                  <a:pos x="T1" y="T3"/>
                                </a:cxn>
                                <a:cxn ang="0">
                                  <a:pos x="T5" y="T7"/>
                                </a:cxn>
                                <a:cxn ang="0">
                                  <a:pos x="T9" y="T11"/>
                                </a:cxn>
                                <a:cxn ang="0">
                                  <a:pos x="T13" y="T15"/>
                                </a:cxn>
                                <a:cxn ang="0">
                                  <a:pos x="T17" y="T19"/>
                                </a:cxn>
                                <a:cxn ang="0">
                                  <a:pos x="T21" y="T23"/>
                                </a:cxn>
                              </a:cxnLst>
                              <a:rect l="0" t="0" r="r" b="b"/>
                              <a:pathLst>
                                <a:path w="729" h="378">
                                  <a:moveTo>
                                    <a:pt x="613" y="342"/>
                                  </a:moveTo>
                                  <a:lnTo>
                                    <a:pt x="595" y="378"/>
                                  </a:lnTo>
                                  <a:lnTo>
                                    <a:pt x="729" y="378"/>
                                  </a:lnTo>
                                  <a:lnTo>
                                    <a:pt x="709" y="351"/>
                                  </a:lnTo>
                                  <a:lnTo>
                                    <a:pt x="631" y="351"/>
                                  </a:lnTo>
                                  <a:lnTo>
                                    <a:pt x="61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779" y="-625"/>
                              <a:ext cx="729" cy="378"/>
                            </a:xfrm>
                            <a:custGeom>
                              <a:avLst/>
                              <a:gdLst>
                                <a:gd name="T0" fmla="+- 0 8410 7779"/>
                                <a:gd name="T1" fmla="*/ T0 w 729"/>
                                <a:gd name="T2" fmla="+- 0 -319 -625"/>
                                <a:gd name="T3" fmla="*/ -319 h 378"/>
                                <a:gd name="T4" fmla="+- 0 8392 7779"/>
                                <a:gd name="T5" fmla="*/ T4 w 729"/>
                                <a:gd name="T6" fmla="+- 0 -283 -625"/>
                                <a:gd name="T7" fmla="*/ -283 h 378"/>
                                <a:gd name="T8" fmla="+- 0 8410 7779"/>
                                <a:gd name="T9" fmla="*/ T8 w 729"/>
                                <a:gd name="T10" fmla="+- 0 -274 -625"/>
                                <a:gd name="T11" fmla="*/ -274 h 378"/>
                                <a:gd name="T12" fmla="+- 0 8427 7779"/>
                                <a:gd name="T13" fmla="*/ T12 w 729"/>
                                <a:gd name="T14" fmla="+- 0 -310 -625"/>
                                <a:gd name="T15" fmla="*/ -310 h 378"/>
                                <a:gd name="T16" fmla="+- 0 8410 7779"/>
                                <a:gd name="T17" fmla="*/ T16 w 729"/>
                                <a:gd name="T18" fmla="+- 0 -319 -625"/>
                                <a:gd name="T19" fmla="*/ -319 h 378"/>
                              </a:gdLst>
                              <a:ahLst/>
                              <a:cxnLst>
                                <a:cxn ang="0">
                                  <a:pos x="T1" y="T3"/>
                                </a:cxn>
                                <a:cxn ang="0">
                                  <a:pos x="T5" y="T7"/>
                                </a:cxn>
                                <a:cxn ang="0">
                                  <a:pos x="T9" y="T11"/>
                                </a:cxn>
                                <a:cxn ang="0">
                                  <a:pos x="T13" y="T15"/>
                                </a:cxn>
                                <a:cxn ang="0">
                                  <a:pos x="T17" y="T19"/>
                                </a:cxn>
                              </a:cxnLst>
                              <a:rect l="0" t="0" r="r" b="b"/>
                              <a:pathLst>
                                <a:path w="729" h="378">
                                  <a:moveTo>
                                    <a:pt x="631" y="306"/>
                                  </a:moveTo>
                                  <a:lnTo>
                                    <a:pt x="613" y="342"/>
                                  </a:lnTo>
                                  <a:lnTo>
                                    <a:pt x="631" y="351"/>
                                  </a:lnTo>
                                  <a:lnTo>
                                    <a:pt x="648" y="315"/>
                                  </a:lnTo>
                                  <a:lnTo>
                                    <a:pt x="631"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7779" y="-625"/>
                              <a:ext cx="729" cy="378"/>
                            </a:xfrm>
                            <a:custGeom>
                              <a:avLst/>
                              <a:gdLst>
                                <a:gd name="T0" fmla="+- 0 8428 7779"/>
                                <a:gd name="T1" fmla="*/ T0 w 729"/>
                                <a:gd name="T2" fmla="+- 0 -355 -625"/>
                                <a:gd name="T3" fmla="*/ -355 h 378"/>
                                <a:gd name="T4" fmla="+- 0 8410 7779"/>
                                <a:gd name="T5" fmla="*/ T4 w 729"/>
                                <a:gd name="T6" fmla="+- 0 -319 -625"/>
                                <a:gd name="T7" fmla="*/ -319 h 378"/>
                                <a:gd name="T8" fmla="+- 0 8427 7779"/>
                                <a:gd name="T9" fmla="*/ T8 w 729"/>
                                <a:gd name="T10" fmla="+- 0 -310 -625"/>
                                <a:gd name="T11" fmla="*/ -310 h 378"/>
                                <a:gd name="T12" fmla="+- 0 8410 7779"/>
                                <a:gd name="T13" fmla="*/ T12 w 729"/>
                                <a:gd name="T14" fmla="+- 0 -274 -625"/>
                                <a:gd name="T15" fmla="*/ -274 h 378"/>
                                <a:gd name="T16" fmla="+- 0 8488 7779"/>
                                <a:gd name="T17" fmla="*/ T16 w 729"/>
                                <a:gd name="T18" fmla="+- 0 -274 -625"/>
                                <a:gd name="T19" fmla="*/ -274 h 378"/>
                                <a:gd name="T20" fmla="+- 0 8428 7779"/>
                                <a:gd name="T21" fmla="*/ T20 w 729"/>
                                <a:gd name="T22" fmla="+- 0 -355 -625"/>
                                <a:gd name="T23" fmla="*/ -355 h 378"/>
                              </a:gdLst>
                              <a:ahLst/>
                              <a:cxnLst>
                                <a:cxn ang="0">
                                  <a:pos x="T1" y="T3"/>
                                </a:cxn>
                                <a:cxn ang="0">
                                  <a:pos x="T5" y="T7"/>
                                </a:cxn>
                                <a:cxn ang="0">
                                  <a:pos x="T9" y="T11"/>
                                </a:cxn>
                                <a:cxn ang="0">
                                  <a:pos x="T13" y="T15"/>
                                </a:cxn>
                                <a:cxn ang="0">
                                  <a:pos x="T17" y="T19"/>
                                </a:cxn>
                                <a:cxn ang="0">
                                  <a:pos x="T21" y="T23"/>
                                </a:cxn>
                              </a:cxnLst>
                              <a:rect l="0" t="0" r="r" b="b"/>
                              <a:pathLst>
                                <a:path w="729" h="378">
                                  <a:moveTo>
                                    <a:pt x="649" y="270"/>
                                  </a:moveTo>
                                  <a:lnTo>
                                    <a:pt x="631" y="306"/>
                                  </a:lnTo>
                                  <a:lnTo>
                                    <a:pt x="648" y="315"/>
                                  </a:lnTo>
                                  <a:lnTo>
                                    <a:pt x="631" y="351"/>
                                  </a:lnTo>
                                  <a:lnTo>
                                    <a:pt x="709" y="351"/>
                                  </a:lnTo>
                                  <a:lnTo>
                                    <a:pt x="64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7779" y="-625"/>
                              <a:ext cx="729" cy="378"/>
                            </a:xfrm>
                            <a:custGeom>
                              <a:avLst/>
                              <a:gdLst>
                                <a:gd name="T0" fmla="+- 0 7797 7779"/>
                                <a:gd name="T1" fmla="*/ T0 w 729"/>
                                <a:gd name="T2" fmla="+- 0 -625 -625"/>
                                <a:gd name="T3" fmla="*/ -625 h 378"/>
                                <a:gd name="T4" fmla="+- 0 7779 7779"/>
                                <a:gd name="T5" fmla="*/ T4 w 729"/>
                                <a:gd name="T6" fmla="+- 0 -589 -625"/>
                                <a:gd name="T7" fmla="*/ -589 h 378"/>
                                <a:gd name="T8" fmla="+- 0 8392 7779"/>
                                <a:gd name="T9" fmla="*/ T8 w 729"/>
                                <a:gd name="T10" fmla="+- 0 -283 -625"/>
                                <a:gd name="T11" fmla="*/ -283 h 378"/>
                                <a:gd name="T12" fmla="+- 0 8410 7779"/>
                                <a:gd name="T13" fmla="*/ T12 w 729"/>
                                <a:gd name="T14" fmla="+- 0 -319 -625"/>
                                <a:gd name="T15" fmla="*/ -319 h 378"/>
                                <a:gd name="T16" fmla="+- 0 7797 7779"/>
                                <a:gd name="T17" fmla="*/ T16 w 729"/>
                                <a:gd name="T18" fmla="+- 0 -625 -625"/>
                                <a:gd name="T19" fmla="*/ -625 h 378"/>
                              </a:gdLst>
                              <a:ahLst/>
                              <a:cxnLst>
                                <a:cxn ang="0">
                                  <a:pos x="T1" y="T3"/>
                                </a:cxn>
                                <a:cxn ang="0">
                                  <a:pos x="T5" y="T7"/>
                                </a:cxn>
                                <a:cxn ang="0">
                                  <a:pos x="T9" y="T11"/>
                                </a:cxn>
                                <a:cxn ang="0">
                                  <a:pos x="T13" y="T15"/>
                                </a:cxn>
                                <a:cxn ang="0">
                                  <a:pos x="T17" y="T19"/>
                                </a:cxn>
                              </a:cxnLst>
                              <a:rect l="0" t="0" r="r" b="b"/>
                              <a:pathLst>
                                <a:path w="729" h="378">
                                  <a:moveTo>
                                    <a:pt x="18" y="0"/>
                                  </a:moveTo>
                                  <a:lnTo>
                                    <a:pt x="0" y="36"/>
                                  </a:lnTo>
                                  <a:lnTo>
                                    <a:pt x="613" y="342"/>
                                  </a:lnTo>
                                  <a:lnTo>
                                    <a:pt x="631" y="30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3395" y="-584"/>
                            <a:ext cx="803" cy="319"/>
                            <a:chOff x="3395" y="-584"/>
                            <a:chExt cx="803" cy="319"/>
                          </a:xfrm>
                        </wpg:grpSpPr>
                        <wps:wsp>
                          <wps:cNvPr id="16" name="Freeform 7"/>
                          <wps:cNvSpPr>
                            <a:spLocks/>
                          </wps:cNvSpPr>
                          <wps:spPr bwMode="auto">
                            <a:xfrm>
                              <a:off x="3395" y="-584"/>
                              <a:ext cx="803" cy="319"/>
                            </a:xfrm>
                            <a:custGeom>
                              <a:avLst/>
                              <a:gdLst>
                                <a:gd name="T0" fmla="+- 0 3488 3395"/>
                                <a:gd name="T1" fmla="*/ T0 w 803"/>
                                <a:gd name="T2" fmla="+- 0 -378 -584"/>
                                <a:gd name="T3" fmla="*/ -378 h 319"/>
                                <a:gd name="T4" fmla="+- 0 3395 3395"/>
                                <a:gd name="T5" fmla="*/ T4 w 803"/>
                                <a:gd name="T6" fmla="+- 0 -281 -584"/>
                                <a:gd name="T7" fmla="*/ -281 h 319"/>
                                <a:gd name="T8" fmla="+- 0 3528 3395"/>
                                <a:gd name="T9" fmla="*/ T8 w 803"/>
                                <a:gd name="T10" fmla="+- 0 -265 -584"/>
                                <a:gd name="T11" fmla="*/ -265 h 319"/>
                                <a:gd name="T12" fmla="+- 0 3517 3395"/>
                                <a:gd name="T13" fmla="*/ T12 w 803"/>
                                <a:gd name="T14" fmla="+- 0 -296 -584"/>
                                <a:gd name="T15" fmla="*/ -296 h 319"/>
                                <a:gd name="T16" fmla="+- 0 3496 3395"/>
                                <a:gd name="T17" fmla="*/ T16 w 803"/>
                                <a:gd name="T18" fmla="+- 0 -296 -584"/>
                                <a:gd name="T19" fmla="*/ -296 h 319"/>
                                <a:gd name="T20" fmla="+- 0 3482 3395"/>
                                <a:gd name="T21" fmla="*/ T20 w 803"/>
                                <a:gd name="T22" fmla="+- 0 -334 -584"/>
                                <a:gd name="T23" fmla="*/ -334 h 319"/>
                                <a:gd name="T24" fmla="+- 0 3501 3395"/>
                                <a:gd name="T25" fmla="*/ T24 w 803"/>
                                <a:gd name="T26" fmla="+- 0 -340 -584"/>
                                <a:gd name="T27" fmla="*/ -340 h 319"/>
                                <a:gd name="T28" fmla="+- 0 3488 3395"/>
                                <a:gd name="T29" fmla="*/ T28 w 803"/>
                                <a:gd name="T30" fmla="+- 0 -378 -584"/>
                                <a:gd name="T31" fmla="*/ -378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319">
                                  <a:moveTo>
                                    <a:pt x="93" y="206"/>
                                  </a:moveTo>
                                  <a:lnTo>
                                    <a:pt x="0" y="303"/>
                                  </a:lnTo>
                                  <a:lnTo>
                                    <a:pt x="133" y="319"/>
                                  </a:lnTo>
                                  <a:lnTo>
                                    <a:pt x="122" y="288"/>
                                  </a:lnTo>
                                  <a:lnTo>
                                    <a:pt x="101" y="288"/>
                                  </a:lnTo>
                                  <a:lnTo>
                                    <a:pt x="87" y="250"/>
                                  </a:lnTo>
                                  <a:lnTo>
                                    <a:pt x="106" y="244"/>
                                  </a:lnTo>
                                  <a:lnTo>
                                    <a:pt x="9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3395" y="-584"/>
                              <a:ext cx="803" cy="319"/>
                            </a:xfrm>
                            <a:custGeom>
                              <a:avLst/>
                              <a:gdLst>
                                <a:gd name="T0" fmla="+- 0 3501 3395"/>
                                <a:gd name="T1" fmla="*/ T0 w 803"/>
                                <a:gd name="T2" fmla="+- 0 -340 -584"/>
                                <a:gd name="T3" fmla="*/ -340 h 319"/>
                                <a:gd name="T4" fmla="+- 0 3482 3395"/>
                                <a:gd name="T5" fmla="*/ T4 w 803"/>
                                <a:gd name="T6" fmla="+- 0 -334 -584"/>
                                <a:gd name="T7" fmla="*/ -334 h 319"/>
                                <a:gd name="T8" fmla="+- 0 3496 3395"/>
                                <a:gd name="T9" fmla="*/ T8 w 803"/>
                                <a:gd name="T10" fmla="+- 0 -296 -584"/>
                                <a:gd name="T11" fmla="*/ -296 h 319"/>
                                <a:gd name="T12" fmla="+- 0 3515 3395"/>
                                <a:gd name="T13" fmla="*/ T12 w 803"/>
                                <a:gd name="T14" fmla="+- 0 -303 -584"/>
                                <a:gd name="T15" fmla="*/ -303 h 319"/>
                                <a:gd name="T16" fmla="+- 0 3501 3395"/>
                                <a:gd name="T17" fmla="*/ T16 w 803"/>
                                <a:gd name="T18" fmla="+- 0 -340 -584"/>
                                <a:gd name="T19" fmla="*/ -340 h 319"/>
                              </a:gdLst>
                              <a:ahLst/>
                              <a:cxnLst>
                                <a:cxn ang="0">
                                  <a:pos x="T1" y="T3"/>
                                </a:cxn>
                                <a:cxn ang="0">
                                  <a:pos x="T5" y="T7"/>
                                </a:cxn>
                                <a:cxn ang="0">
                                  <a:pos x="T9" y="T11"/>
                                </a:cxn>
                                <a:cxn ang="0">
                                  <a:pos x="T13" y="T15"/>
                                </a:cxn>
                                <a:cxn ang="0">
                                  <a:pos x="T17" y="T19"/>
                                </a:cxn>
                              </a:cxnLst>
                              <a:rect l="0" t="0" r="r" b="b"/>
                              <a:pathLst>
                                <a:path w="803" h="319">
                                  <a:moveTo>
                                    <a:pt x="106" y="244"/>
                                  </a:moveTo>
                                  <a:lnTo>
                                    <a:pt x="87" y="250"/>
                                  </a:lnTo>
                                  <a:lnTo>
                                    <a:pt x="101" y="288"/>
                                  </a:lnTo>
                                  <a:lnTo>
                                    <a:pt x="120" y="281"/>
                                  </a:lnTo>
                                  <a:lnTo>
                                    <a:pt x="106"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3395" y="-584"/>
                              <a:ext cx="803" cy="319"/>
                            </a:xfrm>
                            <a:custGeom>
                              <a:avLst/>
                              <a:gdLst>
                                <a:gd name="T0" fmla="+- 0 3515 3395"/>
                                <a:gd name="T1" fmla="*/ T0 w 803"/>
                                <a:gd name="T2" fmla="+- 0 -303 -584"/>
                                <a:gd name="T3" fmla="*/ -303 h 319"/>
                                <a:gd name="T4" fmla="+- 0 3496 3395"/>
                                <a:gd name="T5" fmla="*/ T4 w 803"/>
                                <a:gd name="T6" fmla="+- 0 -296 -584"/>
                                <a:gd name="T7" fmla="*/ -296 h 319"/>
                                <a:gd name="T8" fmla="+- 0 3517 3395"/>
                                <a:gd name="T9" fmla="*/ T8 w 803"/>
                                <a:gd name="T10" fmla="+- 0 -296 -584"/>
                                <a:gd name="T11" fmla="*/ -296 h 319"/>
                                <a:gd name="T12" fmla="+- 0 3515 3395"/>
                                <a:gd name="T13" fmla="*/ T12 w 803"/>
                                <a:gd name="T14" fmla="+- 0 -303 -584"/>
                                <a:gd name="T15" fmla="*/ -303 h 319"/>
                              </a:gdLst>
                              <a:ahLst/>
                              <a:cxnLst>
                                <a:cxn ang="0">
                                  <a:pos x="T1" y="T3"/>
                                </a:cxn>
                                <a:cxn ang="0">
                                  <a:pos x="T5" y="T7"/>
                                </a:cxn>
                                <a:cxn ang="0">
                                  <a:pos x="T9" y="T11"/>
                                </a:cxn>
                                <a:cxn ang="0">
                                  <a:pos x="T13" y="T15"/>
                                </a:cxn>
                              </a:cxnLst>
                              <a:rect l="0" t="0" r="r" b="b"/>
                              <a:pathLst>
                                <a:path w="803" h="319">
                                  <a:moveTo>
                                    <a:pt x="120" y="281"/>
                                  </a:moveTo>
                                  <a:lnTo>
                                    <a:pt x="101" y="288"/>
                                  </a:lnTo>
                                  <a:lnTo>
                                    <a:pt x="122" y="288"/>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3395" y="-584"/>
                              <a:ext cx="803" cy="319"/>
                            </a:xfrm>
                            <a:custGeom>
                              <a:avLst/>
                              <a:gdLst>
                                <a:gd name="T0" fmla="+- 0 4185 3395"/>
                                <a:gd name="T1" fmla="*/ T0 w 803"/>
                                <a:gd name="T2" fmla="+- 0 -584 -584"/>
                                <a:gd name="T3" fmla="*/ -584 h 319"/>
                                <a:gd name="T4" fmla="+- 0 3501 3395"/>
                                <a:gd name="T5" fmla="*/ T4 w 803"/>
                                <a:gd name="T6" fmla="+- 0 -340 -584"/>
                                <a:gd name="T7" fmla="*/ -340 h 319"/>
                                <a:gd name="T8" fmla="+- 0 3515 3395"/>
                                <a:gd name="T9" fmla="*/ T8 w 803"/>
                                <a:gd name="T10" fmla="+- 0 -303 -584"/>
                                <a:gd name="T11" fmla="*/ -303 h 319"/>
                                <a:gd name="T12" fmla="+- 0 4198 3395"/>
                                <a:gd name="T13" fmla="*/ T12 w 803"/>
                                <a:gd name="T14" fmla="+- 0 -546 -584"/>
                                <a:gd name="T15" fmla="*/ -546 h 319"/>
                                <a:gd name="T16" fmla="+- 0 4185 3395"/>
                                <a:gd name="T17" fmla="*/ T16 w 803"/>
                                <a:gd name="T18" fmla="+- 0 -584 -584"/>
                                <a:gd name="T19" fmla="*/ -584 h 319"/>
                              </a:gdLst>
                              <a:ahLst/>
                              <a:cxnLst>
                                <a:cxn ang="0">
                                  <a:pos x="T1" y="T3"/>
                                </a:cxn>
                                <a:cxn ang="0">
                                  <a:pos x="T5" y="T7"/>
                                </a:cxn>
                                <a:cxn ang="0">
                                  <a:pos x="T9" y="T11"/>
                                </a:cxn>
                                <a:cxn ang="0">
                                  <a:pos x="T13" y="T15"/>
                                </a:cxn>
                                <a:cxn ang="0">
                                  <a:pos x="T17" y="T19"/>
                                </a:cxn>
                              </a:cxnLst>
                              <a:rect l="0" t="0" r="r" b="b"/>
                              <a:pathLst>
                                <a:path w="803" h="319">
                                  <a:moveTo>
                                    <a:pt x="790" y="0"/>
                                  </a:moveTo>
                                  <a:lnTo>
                                    <a:pt x="106" y="244"/>
                                  </a:lnTo>
                                  <a:lnTo>
                                    <a:pt x="120" y="281"/>
                                  </a:lnTo>
                                  <a:lnTo>
                                    <a:pt x="803" y="38"/>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5B421A" id="Group 2" o:spid="_x0000_s1026" style="position:absolute;margin-left:64pt;margin-top:229.7pt;width:483.45pt;height:342.75pt;z-index:-5344;mso-position-horizontal-relative:page" coordorigin="1280,-625" coordsize="9669,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">
                <v:group id="Group 15" o:spid="_x0000_s1027" style="position:absolute;left:1305;top:-259;width:4870;height:6464" coordorigin="1305,-259" coordsize="4870,6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28" style="position:absolute;left:1305;top:-259;width:4870;height:6464;visibility:visible;mso-wrap-style:square;v-text-anchor:top" coordsize="4870,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KR8IA&#10;AADaAAAADwAAAGRycy9kb3ducmV2LnhtbESPQWvCQBSE70L/w/IK3symaquk2UgpFeyxqQjeHtln&#10;NnT3bciuGv+9Wyj0OMzMN0y5GZ0VFxpC51nBU5aDIG687rhVsP/eztYgQkTWaD2TghsF2FQPkxIL&#10;7a/8RZc6tiJBOBSowMTYF1KGxpDDkPmeOHknPziMSQ6t1ANeE9xZOc/zF+mw47RgsKd3Q81PfXYK&#10;lrfeLI60M2H+Sc+Hj9r689YqNX0c315BRBrjf/ivvdMKVvB7Jd0A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8pHwgAAANoAAAAPAAAAAAAAAAAAAAAAAJgCAABkcnMvZG93&#10;bnJldi54bWxQSwUGAAAAAAQABAD1AAAAhwMAAAAA&#10;" path="m812,l745,2r-65,8l617,23,555,41,496,64,439,90r-55,31l333,156r-49,39l238,238r-42,45l157,332r-35,52l91,438,64,496,42,555,24,616,11,680,3,745,,811,,5652r3,66l11,5783r13,64l42,5908r22,59l91,6025r31,54l157,6131r39,49l238,6225r46,43l333,6307r51,35l439,6373r57,26l555,6422r62,18l680,6453r65,8l812,6463r3247,l4125,6461r65,-8l4254,6440r61,-18l4375,6399r57,-26l4486,6342r52,-35l4587,6268r45,-43l4675,6180r39,-49l4749,6079r31,-54l4806,5967r23,-59l4847,5847r13,-64l4868,5718r2,-66l4870,811r-2,-66l4860,680r-13,-64l4829,555r-23,-59l4780,438r-31,-54l4714,332r-39,-49l4632,238r-45,-43l4538,156r-52,-35l4432,90,4375,64,4315,41,4254,23,4190,10,4125,2,4059,,812,xe" filled="f" strokecolor="#c0504d" strokeweight="2.5pt">
                    <v:path arrowok="t" o:connecttype="custom" o:connectlocs="745,-257;617,-236;496,-195;384,-138;284,-64;196,24;122,125;64,237;24,357;3,486;0,5393;11,5524;42,5649;91,5766;157,5872;238,5966;333,6048;439,6114;555,6163;680,6194;812,6204;4125,6202;4254,6181;4375,6140;4486,6083;4587,6009;4675,5921;4749,5820;4806,5708;4847,5588;4868,5459;4870,552;4860,421;4829,296;4780,179;4714,73;4632,-21;4538,-103;4432,-169;4315,-218;4190,-249;4059,-259" o:connectangles="0,0,0,0,0,0,0,0,0,0,0,0,0,0,0,0,0,0,0,0,0,0,0,0,0,0,0,0,0,0,0,0,0,0,0,0,0,0,0,0,0,0"/>
                  </v:shape>
                </v:group>
                <v:group id="Group 13" o:spid="_x0000_s1029" style="position:absolute;left:6262;top:-238;width:4663;height:6442" coordorigin="6262,-238" coordsize="4663,6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0" style="position:absolute;left:6262;top:-238;width:4663;height:6442;visibility:visible;mso-wrap-style:square;v-text-anchor:top" coordsize="4663,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1L7MIA&#10;AADaAAAADwAAAGRycy9kb3ducmV2LnhtbESPQWvCQBSE70L/w/KE3urGQk2NWaVVtHqzKp4f2Wc2&#10;mH0bshtN/323UPA4zMw3TL7obS1u1PrKsYLxKAFBXDhdcangdFy/vIPwAVlj7ZgU/JCHxfxpkGOm&#10;3Z2/6XYIpYgQ9hkqMCE0mZS+MGTRj1xDHL2Lay2GKNtS6hbvEW5r+ZokE2mx4rhgsKGloeJ66KyC&#10;y1faTfZvZrw9p7wJaTn9XO20Us/D/mMGIlAfHuH/9lYrmMLflX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vswgAAANoAAAAPAAAAAAAAAAAAAAAAAJgCAABkcnMvZG93&#10;bnJldi54bWxQSwUGAAAAAAQABAD1AAAAhwMAAAAA&#10;" path="m777,l713,3r-62,8l590,23,531,40,474,61,420,87r-52,30l271,187r-84,85l116,368,87,420,61,475,39,532,22,591,10,652,2,714,,778,,5665r2,64l10,5791r12,61l39,5911r22,57l87,6022r29,52l187,6171r84,84l368,6326r52,29l474,6381r57,22l590,6420r61,12l713,6440r64,2l3885,6442r64,-2l4011,6432r61,-12l4131,6403r57,-22l4242,6355r52,-29l4391,6255r84,-84l4546,6074r29,-52l4601,5968r22,-57l4640,5852r12,-61l4660,5729r2,-64l4662,778r-2,-64l4652,652r-12,-61l4623,532r-22,-57l4575,420r-29,-52l4475,272r-84,-85l4294,117,4242,87,4188,61,4131,40,4072,23,4011,11,3949,3,3885,,777,xe" filled="f" strokecolor="#c0504d" strokeweight="2.5pt">
                    <v:path arrowok="t" o:connecttype="custom" o:connectlocs="713,-235;590,-215;474,-177;368,-121;187,34;87,182;39,294;10,414;0,540;2,5491;22,5614;61,5730;116,5836;271,6017;420,6117;531,6165;651,6194;777,6204;3949,6202;4072,6182;4188,6143;4294,6088;4475,5933;4575,5784;4623,5673;4652,5553;4662,5427;4660,476;4640,353;4601,237;4546,130;4391,-51;4242,-151;4131,-198;4011,-227;3885,-238" o:connectangles="0,0,0,0,0,0,0,0,0,0,0,0,0,0,0,0,0,0,0,0,0,0,0,0,0,0,0,0,0,0,0,0,0,0,0,0"/>
                  </v:shape>
                </v:group>
                <v:group id="Group 8" o:spid="_x0000_s1031" style="position:absolute;left:7779;top:-625;width:729;height:378" coordorigin="7779,-625" coordsize="729,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2"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ZRcEA&#10;AADbAAAADwAAAGRycy9kb3ducmV2LnhtbERPS2vCQBC+F/wPywje6iYGi6SuUgWpt5C0eB6y0yQ0&#10;Oxuz2zz+vVso9DYf33P2x8m0YqDeNZYVxOsIBHFpdcOVgs+Py/MOhPPIGlvLpGAmB8fD4mmPqbYj&#10;5zQUvhIhhF2KCmrvu1RKV9Zk0K1tRxy4L9sb9AH2ldQ9jiHctHITRS/SYMOhocaOzjWV38WPUXB+&#10;H5LsIrNEV/Mp2ea3O8X5XanVcnp7BeFp8v/iP/dVh/kx/P4SDpC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2UXBAAAA2wAAAA8AAAAAAAAAAAAAAAAAmAIAAGRycy9kb3du&#10;cmV2LnhtbFBLBQYAAAAABAAEAPUAAACGAwAAAAA=&#10;" path="m613,342r-18,36l729,378,709,351r-78,l613,342xe" fillcolor="black" stroked="f">
                    <v:path arrowok="t" o:connecttype="custom" o:connectlocs="613,-283;595,-247;729,-247;709,-274;631,-274;613,-283" o:connectangles="0,0,0,0,0,0"/>
                  </v:shape>
                  <v:shape id="Freeform 11" o:spid="_x0000_s1033"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HMr4A&#10;AADbAAAADwAAAGRycy9kb3ducmV2LnhtbERPTYvCMBC9L/gfwgje1lSLItUoKojepCqeh2Zsi82k&#10;NrHWf28WFrzN433OYtWZSrTUuNKygtEwAkGcWV1yruBy3v3OQDiPrLGyTAre5GC17P0sMNH2xSm1&#10;J5+LEMIuQQWF93UipcsKMuiGtiYO3M02Bn2ATS51g68Qbio5jqKpNFhyaCiwpm1B2f30NAq2+zY+&#10;7uQx1vl7E0/S64NG6UOpQb9bz0F46vxX/O8+6DB/DH+/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fRzK+AAAA2wAAAA8AAAAAAAAAAAAAAAAAmAIAAGRycy9kb3ducmV2&#10;LnhtbFBLBQYAAAAABAAEAPUAAACDAwAAAAA=&#10;" path="m631,306r-18,36l631,351r17,-36l631,306xe" fillcolor="black" stroked="f">
                    <v:path arrowok="t" o:connecttype="custom" o:connectlocs="631,-319;613,-283;631,-274;648,-310;631,-319" o:connectangles="0,0,0,0,0"/>
                  </v:shape>
                  <v:shape id="Freeform 10" o:spid="_x0000_s1034"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iqcEA&#10;AADbAAAADwAAAGRycy9kb3ducmV2LnhtbERPTWvDMAy9D/ofjAq7rU4bOkZWJ7SBsN1KurGziDUn&#10;NJbT2EvTf18PBrvp8T61K2bbi4lG3zlWsF4lIIgbpzs2Cj4/qqcXED4ga+wdk4IbeSjyxcMOM+2u&#10;XNN0CkbEEPYZKmhDGDIpfdOSRb9yA3Hkvt1oMUQ4GqlHvMZw28tNkjxLix3HhhYHKltqzqcfq6B8&#10;m9JjJY+pNrdDuq2/LrSuL0o9Luf9K4hAc/gX/7nfdZyfwu8v8Q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T4qnBAAAA2wAAAA8AAAAAAAAAAAAAAAAAmAIAAGRycy9kb3du&#10;cmV2LnhtbFBLBQYAAAAABAAEAPUAAACGAwAAAAA=&#10;" path="m649,270r-18,36l648,315r-17,36l709,351,649,270xe" fillcolor="black" stroked="f">
                    <v:path arrowok="t" o:connecttype="custom" o:connectlocs="649,-355;631,-319;648,-310;631,-274;709,-274;649,-355" o:connectangles="0,0,0,0,0,0"/>
                  </v:shape>
                  <v:shape id="Freeform 9" o:spid="_x0000_s1035" style="position:absolute;left:7779;top:-625;width:729;height:378;visibility:visible;mso-wrap-style:square;v-text-anchor:top" coordsize="729,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63cAA&#10;AADbAAAADwAAAGRycy9kb3ducmV2LnhtbERPTYvCMBC9C/sfwix401Sry1KNsgqiN2ld9jw0Y1u2&#10;mdQm1vrvjSB4m8f7nOW6N7XoqHWVZQWTcQSCOLe64kLB72k3+gbhPLLG2jIpuJOD9epjsMRE2xun&#10;1GW+ECGEXYIKSu+bREqXl2TQjW1DHLizbQ36ANtC6hZvIdzUchpFX9JgxaGhxIa2JeX/2dUo2O67&#10;+LiTx1gX9008T/8uNEkvSg0/+58FCE+9f4tf7oMO82fw/CU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p63cAAAADbAAAADwAAAAAAAAAAAAAAAACYAgAAZHJzL2Rvd25y&#10;ZXYueG1sUEsFBgAAAAAEAAQA9QAAAIUDAAAAAA==&#10;" path="m18,l,36,613,342r18,-36l18,xe" fillcolor="black" stroked="f">
                    <v:path arrowok="t" o:connecttype="custom" o:connectlocs="18,-625;0,-589;613,-283;631,-319;18,-625" o:connectangles="0,0,0,0,0"/>
                  </v:shape>
                </v:group>
                <v:group id="Group 3" o:spid="_x0000_s1036" style="position:absolute;left:3395;top:-584;width:803;height:319" coordorigin="3395,-584" coordsize="803,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37"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osb8A&#10;AADbAAAADwAAAGRycy9kb3ducmV2LnhtbERPTYvCMBC9C/sfwix4kTVVREo1yiKsiDd19z7bTJtg&#10;MylN1O7+eiMI3ubxPme57l0jrtQF61nBZJyBIC69tlwr+D59feQgQkTW2HgmBX8UYL16Gyyx0P7G&#10;B7oeYy1SCIcCFZgY20LKUBpyGMa+JU5c5TuHMcGulrrDWwp3jZxm2Vw6tJwaDLa0MVSejxen4D/n&#10;XZhs883sZ2R7Wxne/1as1PC9/1yAiNTHl/jp3uk0fw6PX9I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HmixvwAAANsAAAAPAAAAAAAAAAAAAAAAAJgCAABkcnMvZG93bnJl&#10;di54bWxQSwUGAAAAAAQABAD1AAAAhAMAAAAA&#10;" path="m93,206l,303r133,16l122,288r-21,l87,250r19,-6l93,206xe" fillcolor="black" stroked="f">
                    <v:path arrowok="t" o:connecttype="custom" o:connectlocs="93,-378;0,-281;133,-265;122,-296;101,-296;87,-334;106,-340;93,-378" o:connectangles="0,0,0,0,0,0,0,0"/>
                  </v:shape>
                  <v:shape id="Freeform 6" o:spid="_x0000_s1038"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NKsAA&#10;AADbAAAADwAAAGRycy9kb3ducmV2LnhtbERPS2sCMRC+F/wPYYReimYtUpfVKEVoEW++7uNmdhPc&#10;TJZNqtv+eiMIvc3H95zFqneNuFIXrGcFk3EGgrj02nKt4Hj4GuUgQkTW2HgmBb8UYLUcvCyw0P7G&#10;O7ruYy1SCIcCFZgY20LKUBpyGMa+JU5c5TuHMcGulrrDWwp3jXzPsg/p0HJqMNjS2lB52f84BX85&#10;b8LkO19PT2+2t5Xh7blipV6H/eccRKQ+/ouf7o1O82fw+CU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LNKsAAAADbAAAADwAAAAAAAAAAAAAAAACYAgAAZHJzL2Rvd25y&#10;ZXYueG1sUEsFBgAAAAAEAAQA9QAAAIUDAAAAAA==&#10;" path="m106,244r-19,6l101,288r19,-7l106,244xe" fillcolor="black" stroked="f">
                    <v:path arrowok="t" o:connecttype="custom" o:connectlocs="106,-340;87,-334;101,-296;120,-303;106,-340" o:connectangles="0,0,0,0,0"/>
                  </v:shape>
                  <v:shape id="Freeform 5" o:spid="_x0000_s1039"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ZWMMA&#10;AADbAAAADwAAAGRycy9kb3ducmV2LnhtbESPQWsCMRCF74X+hzBCL0WzFpFlNYoILdKb2t7Hzewm&#10;uJksm1S3/fWdQ6G3Gd6b975Zb8fQqRsNyUc2MJ8VoIjraD23Bj7Or9MSVMrIFrvIZOCbEmw3jw9r&#10;rGy885Fup9wqCeFUoQGXc19pnWpHAdMs9sSiNXEImGUdWm0HvEt46PRLUSx1QM/S4LCnvaP6evoK&#10;Bn5KPqT5W7lffD770TeO3y8NG/M0GXcrUJnG/G/+uz5Y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ZWMMAAADbAAAADwAAAAAAAAAAAAAAAACYAgAAZHJzL2Rv&#10;d25yZXYueG1sUEsFBgAAAAAEAAQA9QAAAIgDAAAAAA==&#10;" path="m120,281r-19,7l122,288r-2,-7xe" fillcolor="black" stroked="f">
                    <v:path arrowok="t" o:connecttype="custom" o:connectlocs="120,-303;101,-296;122,-296;120,-303" o:connectangles="0,0,0,0"/>
                  </v:shape>
                  <v:shape id="Freeform 4" o:spid="_x0000_s1040" style="position:absolute;left:3395;top:-584;width:803;height:319;visibility:visible;mso-wrap-style:square;v-text-anchor:top" coordsize="80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8w8AA&#10;AADbAAAADwAAAGRycy9kb3ducmV2LnhtbERPTWsCMRC9F/ofwhS8FM0qpWxXo4igiLeqvY+b2U1w&#10;M1k2UVd/vSkUepvH+5zZoneNuFIXrGcF41EGgrj02nKt4HhYD3MQISJrbDyTgjsFWMxfX2ZYaH/j&#10;b7ruYy1SCIcCFZgY20LKUBpyGEa+JU5c5TuHMcGulrrDWwp3jZxk2ad0aDk1GGxpZag87y9OwSPn&#10;bRhv8tXHz7vtbWV4d6pYqcFbv5yCiNTHf/Gfe6vT/C/4/S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H8w8AAAADbAAAADwAAAAAAAAAAAAAAAACYAgAAZHJzL2Rvd25y&#10;ZXYueG1sUEsFBgAAAAAEAAQA9QAAAIUDAAAAAA==&#10;" path="m790,l106,244r14,37l803,38,790,xe" fillcolor="black" stroked="f">
                    <v:path arrowok="t" o:connecttype="custom" o:connectlocs="790,-584;106,-340;120,-303;803,-546;790,-584" o:connectangles="0,0,0,0,0"/>
                  </v:shape>
                </v:group>
                <w10:wrap anchorx="page"/>
              </v:group>
            </w:pict>
          </mc:Fallback>
        </mc:AlternateContent>
      </w:r>
      <w:r w:rsidRPr="00310D67">
        <w:rPr>
          <w:noProof/>
          <w:sz w:val="20"/>
          <w:szCs w:val="20"/>
          <w:lang w:val="es-US"/>
        </w:rPr>
        <mc:AlternateContent>
          <mc:Choice Requires="wpg">
            <w:drawing>
              <wp:inline distT="0" distB="0" distL="0" distR="0" wp14:anchorId="2F01FD08" wp14:editId="7A54E9E7">
                <wp:extent cx="5975350" cy="2988945"/>
                <wp:effectExtent l="6350" t="4445" r="952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988945"/>
                          <a:chOff x="0" y="0"/>
                          <a:chExt cx="9410" cy="4707"/>
                        </a:xfrm>
                      </wpg:grpSpPr>
                      <wpg:grpSp>
                        <wpg:cNvPr id="2" name="Group 18"/>
                        <wpg:cNvGrpSpPr>
                          <a:grpSpLocks/>
                        </wpg:cNvGrpSpPr>
                        <wpg:grpSpPr bwMode="auto">
                          <a:xfrm>
                            <a:off x="25" y="25"/>
                            <a:ext cx="9360" cy="4657"/>
                            <a:chOff x="25" y="25"/>
                            <a:chExt cx="9360" cy="4657"/>
                          </a:xfrm>
                        </wpg:grpSpPr>
                        <wps:wsp>
                          <wps:cNvPr id="3" name="Freeform 20"/>
                          <wps:cNvSpPr>
                            <a:spLocks/>
                          </wps:cNvSpPr>
                          <wps:spPr bwMode="auto">
                            <a:xfrm>
                              <a:off x="25" y="25"/>
                              <a:ext cx="9360" cy="4657"/>
                            </a:xfrm>
                            <a:custGeom>
                              <a:avLst/>
                              <a:gdLst>
                                <a:gd name="T0" fmla="+- 0 737 25"/>
                                <a:gd name="T1" fmla="*/ T0 w 9360"/>
                                <a:gd name="T2" fmla="+- 0 28 25"/>
                                <a:gd name="T3" fmla="*/ 28 h 4657"/>
                                <a:gd name="T4" fmla="+- 0 615 25"/>
                                <a:gd name="T5" fmla="*/ T4 w 9360"/>
                                <a:gd name="T6" fmla="+- 0 48 25"/>
                                <a:gd name="T7" fmla="*/ 48 h 4657"/>
                                <a:gd name="T8" fmla="+- 0 499 25"/>
                                <a:gd name="T9" fmla="*/ T8 w 9360"/>
                                <a:gd name="T10" fmla="+- 0 86 25"/>
                                <a:gd name="T11" fmla="*/ 86 h 4657"/>
                                <a:gd name="T12" fmla="+- 0 343 25"/>
                                <a:gd name="T13" fmla="*/ T12 w 9360"/>
                                <a:gd name="T14" fmla="+- 0 175 25"/>
                                <a:gd name="T15" fmla="*/ 175 h 4657"/>
                                <a:gd name="T16" fmla="+- 0 175 25"/>
                                <a:gd name="T17" fmla="*/ T16 w 9360"/>
                                <a:gd name="T18" fmla="+- 0 343 25"/>
                                <a:gd name="T19" fmla="*/ 343 h 4657"/>
                                <a:gd name="T20" fmla="+- 0 86 25"/>
                                <a:gd name="T21" fmla="*/ T20 w 9360"/>
                                <a:gd name="T22" fmla="+- 0 499 25"/>
                                <a:gd name="T23" fmla="*/ 499 h 4657"/>
                                <a:gd name="T24" fmla="+- 0 48 25"/>
                                <a:gd name="T25" fmla="*/ T24 w 9360"/>
                                <a:gd name="T26" fmla="+- 0 615 25"/>
                                <a:gd name="T27" fmla="*/ 615 h 4657"/>
                                <a:gd name="T28" fmla="+- 0 28 25"/>
                                <a:gd name="T29" fmla="*/ T28 w 9360"/>
                                <a:gd name="T30" fmla="+- 0 738 25"/>
                                <a:gd name="T31" fmla="*/ 738 h 4657"/>
                                <a:gd name="T32" fmla="+- 0 25 25"/>
                                <a:gd name="T33" fmla="*/ T32 w 9360"/>
                                <a:gd name="T34" fmla="+- 0 3905 25"/>
                                <a:gd name="T35" fmla="*/ 3905 h 4657"/>
                                <a:gd name="T36" fmla="+- 0 35 25"/>
                                <a:gd name="T37" fmla="*/ T36 w 9360"/>
                                <a:gd name="T38" fmla="+- 0 4031 25"/>
                                <a:gd name="T39" fmla="*/ 4031 h 4657"/>
                                <a:gd name="T40" fmla="+- 0 65 25"/>
                                <a:gd name="T41" fmla="*/ T40 w 9360"/>
                                <a:gd name="T42" fmla="+- 0 4151 25"/>
                                <a:gd name="T43" fmla="*/ 4151 h 4657"/>
                                <a:gd name="T44" fmla="+- 0 112 25"/>
                                <a:gd name="T45" fmla="*/ T44 w 9360"/>
                                <a:gd name="T46" fmla="+- 0 4262 25"/>
                                <a:gd name="T47" fmla="*/ 4262 h 4657"/>
                                <a:gd name="T48" fmla="+- 0 252 25"/>
                                <a:gd name="T49" fmla="*/ T48 w 9360"/>
                                <a:gd name="T50" fmla="+- 0 4454 25"/>
                                <a:gd name="T51" fmla="*/ 4454 h 4657"/>
                                <a:gd name="T52" fmla="+- 0 444 25"/>
                                <a:gd name="T53" fmla="*/ T52 w 9360"/>
                                <a:gd name="T54" fmla="+- 0 4595 25"/>
                                <a:gd name="T55" fmla="*/ 4595 h 4657"/>
                                <a:gd name="T56" fmla="+- 0 556 25"/>
                                <a:gd name="T57" fmla="*/ T56 w 9360"/>
                                <a:gd name="T58" fmla="+- 0 4642 25"/>
                                <a:gd name="T59" fmla="*/ 4642 h 4657"/>
                                <a:gd name="T60" fmla="+- 0 675 25"/>
                                <a:gd name="T61" fmla="*/ T60 w 9360"/>
                                <a:gd name="T62" fmla="+- 0 4671 25"/>
                                <a:gd name="T63" fmla="*/ 4671 h 4657"/>
                                <a:gd name="T64" fmla="+- 0 801 25"/>
                                <a:gd name="T65" fmla="*/ T64 w 9360"/>
                                <a:gd name="T66" fmla="+- 0 4681 25"/>
                                <a:gd name="T67" fmla="*/ 4681 h 4657"/>
                                <a:gd name="T68" fmla="+- 0 8673 25"/>
                                <a:gd name="T69" fmla="*/ T68 w 9360"/>
                                <a:gd name="T70" fmla="+- 0 4679 25"/>
                                <a:gd name="T71" fmla="*/ 4679 h 4657"/>
                                <a:gd name="T72" fmla="+- 0 8795 25"/>
                                <a:gd name="T73" fmla="*/ T72 w 9360"/>
                                <a:gd name="T74" fmla="+- 0 4659 25"/>
                                <a:gd name="T75" fmla="*/ 4659 h 4657"/>
                                <a:gd name="T76" fmla="+- 0 8911 25"/>
                                <a:gd name="T77" fmla="*/ T76 w 9360"/>
                                <a:gd name="T78" fmla="+- 0 4620 25"/>
                                <a:gd name="T79" fmla="*/ 4620 h 4657"/>
                                <a:gd name="T80" fmla="+- 0 9067 25"/>
                                <a:gd name="T81" fmla="*/ T80 w 9360"/>
                                <a:gd name="T82" fmla="+- 0 4532 25"/>
                                <a:gd name="T83" fmla="*/ 4532 h 4657"/>
                                <a:gd name="T84" fmla="+- 0 9235 25"/>
                                <a:gd name="T85" fmla="*/ T84 w 9360"/>
                                <a:gd name="T86" fmla="+- 0 4364 25"/>
                                <a:gd name="T87" fmla="*/ 4364 h 4657"/>
                                <a:gd name="T88" fmla="+- 0 9324 25"/>
                                <a:gd name="T89" fmla="*/ T88 w 9360"/>
                                <a:gd name="T90" fmla="+- 0 4207 25"/>
                                <a:gd name="T91" fmla="*/ 4207 h 4657"/>
                                <a:gd name="T92" fmla="+- 0 9362 25"/>
                                <a:gd name="T93" fmla="*/ T92 w 9360"/>
                                <a:gd name="T94" fmla="+- 0 4092 25"/>
                                <a:gd name="T95" fmla="*/ 4092 h 4657"/>
                                <a:gd name="T96" fmla="+- 0 9382 25"/>
                                <a:gd name="T97" fmla="*/ T96 w 9360"/>
                                <a:gd name="T98" fmla="+- 0 3969 25"/>
                                <a:gd name="T99" fmla="*/ 3969 h 4657"/>
                                <a:gd name="T100" fmla="+- 0 9385 25"/>
                                <a:gd name="T101" fmla="*/ T100 w 9360"/>
                                <a:gd name="T102" fmla="+- 0 801 25"/>
                                <a:gd name="T103" fmla="*/ 801 h 4657"/>
                                <a:gd name="T104" fmla="+- 0 9375 25"/>
                                <a:gd name="T105" fmla="*/ T104 w 9360"/>
                                <a:gd name="T106" fmla="+- 0 675 25"/>
                                <a:gd name="T107" fmla="*/ 675 h 4657"/>
                                <a:gd name="T108" fmla="+- 0 9345 25"/>
                                <a:gd name="T109" fmla="*/ T108 w 9360"/>
                                <a:gd name="T110" fmla="+- 0 556 25"/>
                                <a:gd name="T111" fmla="*/ 556 h 4657"/>
                                <a:gd name="T112" fmla="+- 0 9298 25"/>
                                <a:gd name="T113" fmla="*/ T112 w 9360"/>
                                <a:gd name="T114" fmla="+- 0 445 25"/>
                                <a:gd name="T115" fmla="*/ 445 h 4657"/>
                                <a:gd name="T116" fmla="+- 0 9198 25"/>
                                <a:gd name="T117" fmla="*/ T116 w 9360"/>
                                <a:gd name="T118" fmla="+- 0 296 25"/>
                                <a:gd name="T119" fmla="*/ 296 h 4657"/>
                                <a:gd name="T120" fmla="+- 0 9018 25"/>
                                <a:gd name="T121" fmla="*/ T120 w 9360"/>
                                <a:gd name="T122" fmla="+- 0 141 25"/>
                                <a:gd name="T123" fmla="*/ 141 h 4657"/>
                                <a:gd name="T124" fmla="+- 0 8854 25"/>
                                <a:gd name="T125" fmla="*/ T124 w 9360"/>
                                <a:gd name="T126" fmla="+- 0 65 25"/>
                                <a:gd name="T127" fmla="*/ 65 h 4657"/>
                                <a:gd name="T128" fmla="+- 0 8735 25"/>
                                <a:gd name="T129" fmla="*/ T128 w 9360"/>
                                <a:gd name="T130" fmla="+- 0 35 25"/>
                                <a:gd name="T131" fmla="*/ 35 h 4657"/>
                                <a:gd name="T132" fmla="+- 0 8609 25"/>
                                <a:gd name="T133" fmla="*/ T132 w 9360"/>
                                <a:gd name="T134" fmla="+- 0 25 25"/>
                                <a:gd name="T135" fmla="*/ 25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0" h="4657">
                                  <a:moveTo>
                                    <a:pt x="776" y="0"/>
                                  </a:moveTo>
                                  <a:lnTo>
                                    <a:pt x="712" y="3"/>
                                  </a:lnTo>
                                  <a:lnTo>
                                    <a:pt x="650" y="10"/>
                                  </a:lnTo>
                                  <a:lnTo>
                                    <a:pt x="590" y="23"/>
                                  </a:lnTo>
                                  <a:lnTo>
                                    <a:pt x="531" y="40"/>
                                  </a:lnTo>
                                  <a:lnTo>
                                    <a:pt x="474" y="61"/>
                                  </a:lnTo>
                                  <a:lnTo>
                                    <a:pt x="419" y="87"/>
                                  </a:lnTo>
                                  <a:lnTo>
                                    <a:pt x="318" y="150"/>
                                  </a:lnTo>
                                  <a:lnTo>
                                    <a:pt x="227" y="227"/>
                                  </a:lnTo>
                                  <a:lnTo>
                                    <a:pt x="150" y="318"/>
                                  </a:lnTo>
                                  <a:lnTo>
                                    <a:pt x="87" y="420"/>
                                  </a:lnTo>
                                  <a:lnTo>
                                    <a:pt x="61" y="474"/>
                                  </a:lnTo>
                                  <a:lnTo>
                                    <a:pt x="40" y="531"/>
                                  </a:lnTo>
                                  <a:lnTo>
                                    <a:pt x="23" y="590"/>
                                  </a:lnTo>
                                  <a:lnTo>
                                    <a:pt x="10" y="650"/>
                                  </a:lnTo>
                                  <a:lnTo>
                                    <a:pt x="3" y="713"/>
                                  </a:lnTo>
                                  <a:lnTo>
                                    <a:pt x="0" y="776"/>
                                  </a:lnTo>
                                  <a:lnTo>
                                    <a:pt x="0" y="3880"/>
                                  </a:lnTo>
                                  <a:lnTo>
                                    <a:pt x="3" y="3944"/>
                                  </a:lnTo>
                                  <a:lnTo>
                                    <a:pt x="10" y="4006"/>
                                  </a:lnTo>
                                  <a:lnTo>
                                    <a:pt x="23" y="4067"/>
                                  </a:lnTo>
                                  <a:lnTo>
                                    <a:pt x="40" y="4126"/>
                                  </a:lnTo>
                                  <a:lnTo>
                                    <a:pt x="61" y="4182"/>
                                  </a:lnTo>
                                  <a:lnTo>
                                    <a:pt x="87" y="4237"/>
                                  </a:lnTo>
                                  <a:lnTo>
                                    <a:pt x="150" y="4339"/>
                                  </a:lnTo>
                                  <a:lnTo>
                                    <a:pt x="227" y="4429"/>
                                  </a:lnTo>
                                  <a:lnTo>
                                    <a:pt x="318" y="4507"/>
                                  </a:lnTo>
                                  <a:lnTo>
                                    <a:pt x="419" y="4570"/>
                                  </a:lnTo>
                                  <a:lnTo>
                                    <a:pt x="474" y="4595"/>
                                  </a:lnTo>
                                  <a:lnTo>
                                    <a:pt x="531" y="4617"/>
                                  </a:lnTo>
                                  <a:lnTo>
                                    <a:pt x="590" y="4634"/>
                                  </a:lnTo>
                                  <a:lnTo>
                                    <a:pt x="650" y="4646"/>
                                  </a:lnTo>
                                  <a:lnTo>
                                    <a:pt x="712" y="4654"/>
                                  </a:lnTo>
                                  <a:lnTo>
                                    <a:pt x="776" y="4656"/>
                                  </a:lnTo>
                                  <a:lnTo>
                                    <a:pt x="8584" y="4656"/>
                                  </a:lnTo>
                                  <a:lnTo>
                                    <a:pt x="8648" y="4654"/>
                                  </a:lnTo>
                                  <a:lnTo>
                                    <a:pt x="8710" y="4646"/>
                                  </a:lnTo>
                                  <a:lnTo>
                                    <a:pt x="8770" y="4634"/>
                                  </a:lnTo>
                                  <a:lnTo>
                                    <a:pt x="8829" y="4617"/>
                                  </a:lnTo>
                                  <a:lnTo>
                                    <a:pt x="8886" y="4595"/>
                                  </a:lnTo>
                                  <a:lnTo>
                                    <a:pt x="8941" y="4570"/>
                                  </a:lnTo>
                                  <a:lnTo>
                                    <a:pt x="9042" y="4507"/>
                                  </a:lnTo>
                                  <a:lnTo>
                                    <a:pt x="9133" y="4429"/>
                                  </a:lnTo>
                                  <a:lnTo>
                                    <a:pt x="9210" y="4339"/>
                                  </a:lnTo>
                                  <a:lnTo>
                                    <a:pt x="9273" y="4237"/>
                                  </a:lnTo>
                                  <a:lnTo>
                                    <a:pt x="9299" y="4182"/>
                                  </a:lnTo>
                                  <a:lnTo>
                                    <a:pt x="9320" y="4126"/>
                                  </a:lnTo>
                                  <a:lnTo>
                                    <a:pt x="9337" y="4067"/>
                                  </a:lnTo>
                                  <a:lnTo>
                                    <a:pt x="9350" y="4006"/>
                                  </a:lnTo>
                                  <a:lnTo>
                                    <a:pt x="9357" y="3944"/>
                                  </a:lnTo>
                                  <a:lnTo>
                                    <a:pt x="9360" y="3880"/>
                                  </a:lnTo>
                                  <a:lnTo>
                                    <a:pt x="9360" y="776"/>
                                  </a:lnTo>
                                  <a:lnTo>
                                    <a:pt x="9357" y="713"/>
                                  </a:lnTo>
                                  <a:lnTo>
                                    <a:pt x="9350" y="650"/>
                                  </a:lnTo>
                                  <a:lnTo>
                                    <a:pt x="9337" y="590"/>
                                  </a:lnTo>
                                  <a:lnTo>
                                    <a:pt x="9320" y="531"/>
                                  </a:lnTo>
                                  <a:lnTo>
                                    <a:pt x="9299" y="474"/>
                                  </a:lnTo>
                                  <a:lnTo>
                                    <a:pt x="9273" y="420"/>
                                  </a:lnTo>
                                  <a:lnTo>
                                    <a:pt x="9244" y="367"/>
                                  </a:lnTo>
                                  <a:lnTo>
                                    <a:pt x="9173" y="271"/>
                                  </a:lnTo>
                                  <a:lnTo>
                                    <a:pt x="9089" y="187"/>
                                  </a:lnTo>
                                  <a:lnTo>
                                    <a:pt x="8993" y="116"/>
                                  </a:lnTo>
                                  <a:lnTo>
                                    <a:pt x="8886" y="61"/>
                                  </a:lnTo>
                                  <a:lnTo>
                                    <a:pt x="8829" y="40"/>
                                  </a:lnTo>
                                  <a:lnTo>
                                    <a:pt x="8770" y="23"/>
                                  </a:lnTo>
                                  <a:lnTo>
                                    <a:pt x="8710" y="10"/>
                                  </a:lnTo>
                                  <a:lnTo>
                                    <a:pt x="8648" y="3"/>
                                  </a:lnTo>
                                  <a:lnTo>
                                    <a:pt x="8584" y="0"/>
                                  </a:lnTo>
                                  <a:lnTo>
                                    <a:pt x="776" y="0"/>
                                  </a:lnTo>
                                  <a:close/>
                                </a:path>
                              </a:pathLst>
                            </a:custGeom>
                            <a:noFill/>
                            <a:ln w="31750">
                              <a:solidFill>
                                <a:srgbClr val="4F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
                          <wps:cNvSpPr txBox="1">
                            <a:spLocks noChangeArrowheads="1"/>
                          </wps:cNvSpPr>
                          <wps:spPr bwMode="auto">
                            <a:xfrm>
                              <a:off x="0" y="0"/>
                              <a:ext cx="9410" cy="4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1CB2" w14:textId="77777777" w:rsidR="00E00948" w:rsidRPr="009E5789" w:rsidRDefault="0019562D" w:rsidP="009E5789">
                                <w:pPr>
                                  <w:spacing w:before="40"/>
                                  <w:jc w:val="center"/>
                                  <w:rPr>
                                    <w:rFonts w:ascii="Calibri" w:eastAsia="Calibri" w:hAnsi="Calibri" w:cs="Calibri"/>
                                    <w:sz w:val="24"/>
                                    <w:szCs w:val="24"/>
                                  </w:rPr>
                                </w:pPr>
                                <w:r w:rsidRPr="009E5789">
                                  <w:rPr>
                                    <w:rFonts w:ascii="Calibri" w:hAnsi="Calibri"/>
                                    <w:b/>
                                    <w:bCs/>
                                    <w:sz w:val="24"/>
                                    <w:lang w:val="es-US"/>
                                  </w:rPr>
                                  <w:t>TODOS LOS JUICIOS</w:t>
                                </w:r>
                              </w:p>
                              <w:p w14:paraId="2D4BBCEB" w14:textId="77777777" w:rsidR="00E00948" w:rsidRPr="009E5789" w:rsidRDefault="0019562D" w:rsidP="009E5789">
                                <w:pPr>
                                  <w:numPr>
                                    <w:ilvl w:val="0"/>
                                    <w:numId w:val="3"/>
                                  </w:numPr>
                                  <w:tabs>
                                    <w:tab w:val="left" w:pos="575"/>
                                  </w:tabs>
                                  <w:spacing w:before="57" w:line="228" w:lineRule="auto"/>
                                  <w:ind w:right="489" w:firstLine="0"/>
                                  <w:rPr>
                                    <w:rFonts w:ascii="Calibri" w:eastAsia="Calibri" w:hAnsi="Calibri" w:cs="Calibri"/>
                                    <w:sz w:val="20"/>
                                    <w:szCs w:val="20"/>
                                    <w:lang w:val="es-US"/>
                                  </w:rPr>
                                </w:pPr>
                                <w:r w:rsidRPr="009E5789">
                                  <w:rPr>
                                    <w:rFonts w:ascii="Calibri" w:hAnsi="Calibri"/>
                                    <w:sz w:val="20"/>
                                    <w:lang w:val="es-US"/>
                                  </w:rPr>
                                  <w:t>Decida qué tipo de juicio desea. Será un juicio tradicional, a menos que ambas partes estén de acuerdo en un juicio informal.</w:t>
                                </w:r>
                              </w:p>
                              <w:p w14:paraId="4D9B5E8F" w14:textId="77777777" w:rsidR="00E00948" w:rsidRPr="009E5789" w:rsidRDefault="0019562D" w:rsidP="009E5789">
                                <w:pPr>
                                  <w:numPr>
                                    <w:ilvl w:val="0"/>
                                    <w:numId w:val="3"/>
                                  </w:numPr>
                                  <w:tabs>
                                    <w:tab w:val="left" w:pos="575"/>
                                  </w:tabs>
                                  <w:spacing w:before="60" w:line="228" w:lineRule="auto"/>
                                  <w:ind w:left="574" w:hanging="242"/>
                                  <w:rPr>
                                    <w:rFonts w:ascii="Calibri" w:eastAsia="Calibri" w:hAnsi="Calibri" w:cs="Calibri"/>
                                    <w:sz w:val="20"/>
                                    <w:szCs w:val="20"/>
                                    <w:lang w:val="es-US"/>
                                  </w:rPr>
                                </w:pPr>
                                <w:r w:rsidRPr="009E5789">
                                  <w:rPr>
                                    <w:rFonts w:ascii="Calibri" w:hAnsi="Calibri"/>
                                    <w:sz w:val="20"/>
                                    <w:lang w:val="es-US"/>
                                  </w:rPr>
                                  <w:t xml:space="preserve">Antes de que inicie el juicio, ambas partes </w:t>
                                </w:r>
                                <w:r w:rsidRPr="009E5789">
                                  <w:rPr>
                                    <w:rFonts w:ascii="Calibri" w:hAnsi="Calibri"/>
                                    <w:b/>
                                    <w:bCs/>
                                    <w:sz w:val="20"/>
                                    <w:lang w:val="es-US"/>
                                  </w:rPr>
                                  <w:t>deben</w:t>
                                </w:r>
                                <w:r w:rsidRPr="009E5789">
                                  <w:rPr>
                                    <w:rFonts w:ascii="Calibri" w:hAnsi="Calibri"/>
                                    <w:sz w:val="20"/>
                                    <w:lang w:val="es-US"/>
                                  </w:rPr>
                                  <w:t xml:space="preserve"> preparar y entregar al actuario, al juez y a la otra parte:</w:t>
                                </w:r>
                              </w:p>
                              <w:p w14:paraId="5C876FF6" w14:textId="77777777" w:rsidR="00E00948" w:rsidRPr="009E5789" w:rsidRDefault="0019562D" w:rsidP="009E5789">
                                <w:pPr>
                                  <w:numPr>
                                    <w:ilvl w:val="1"/>
                                    <w:numId w:val="3"/>
                                  </w:numPr>
                                  <w:tabs>
                                    <w:tab w:val="left" w:pos="1413"/>
                                  </w:tabs>
                                  <w:spacing w:before="55" w:line="228" w:lineRule="auto"/>
                                  <w:ind w:right="341"/>
                                  <w:rPr>
                                    <w:rFonts w:ascii="Calibri" w:eastAsia="Calibri" w:hAnsi="Calibri" w:cs="Calibri"/>
                                    <w:sz w:val="20"/>
                                    <w:szCs w:val="20"/>
                                    <w:lang w:val="es-US"/>
                                  </w:rPr>
                                </w:pPr>
                                <w:r w:rsidRPr="009E5789">
                                  <w:rPr>
                                    <w:rFonts w:ascii="Calibri" w:hAnsi="Calibri"/>
                                    <w:sz w:val="20"/>
                                    <w:lang w:val="es-US"/>
                                  </w:rPr>
                                  <w:t>Si se trata de un caso de divorcio, una lista de todo lo que usted y su cónyuge poseen y adeudan, con una explicación de cómo desea que el tribunal divida dichos bienes y deudas.</w:t>
                                </w:r>
                              </w:p>
                              <w:p w14:paraId="52DF0C4E" w14:textId="77777777" w:rsidR="00E00948" w:rsidRPr="009E5789" w:rsidRDefault="0019562D" w:rsidP="009E5789">
                                <w:pPr>
                                  <w:numPr>
                                    <w:ilvl w:val="1"/>
                                    <w:numId w:val="3"/>
                                  </w:numPr>
                                  <w:tabs>
                                    <w:tab w:val="left" w:pos="1413"/>
                                  </w:tabs>
                                  <w:spacing w:before="58" w:line="228" w:lineRule="auto"/>
                                  <w:ind w:right="439"/>
                                  <w:rPr>
                                    <w:rFonts w:ascii="Calibri" w:eastAsia="Calibri" w:hAnsi="Calibri" w:cs="Calibri"/>
                                    <w:sz w:val="20"/>
                                    <w:szCs w:val="20"/>
                                    <w:lang w:val="es-US"/>
                                  </w:rPr>
                                </w:pPr>
                                <w:r w:rsidRPr="009E5789">
                                  <w:rPr>
                                    <w:rFonts w:ascii="Calibri" w:hAnsi="Calibri"/>
                                    <w:sz w:val="20"/>
                                    <w:lang w:val="es-US"/>
                                  </w:rPr>
                                  <w:t>Si la manutención de menores o la manutención conyugal son temas a resolver: una declaración financiera, los recibos de nómina de los últimos seis meses y sus declaraciones de impuestos de los últimos dos años (con anexos y formularios W2 y 1099).</w:t>
                                </w:r>
                              </w:p>
                              <w:p w14:paraId="51E7E14E" w14:textId="77777777" w:rsidR="00E00948" w:rsidRPr="009E5789" w:rsidRDefault="0019562D" w:rsidP="009E5789">
                                <w:pPr>
                                  <w:numPr>
                                    <w:ilvl w:val="1"/>
                                    <w:numId w:val="3"/>
                                  </w:numPr>
                                  <w:tabs>
                                    <w:tab w:val="left" w:pos="1413"/>
                                  </w:tabs>
                                  <w:spacing w:before="57" w:line="228" w:lineRule="auto"/>
                                  <w:rPr>
                                    <w:rFonts w:ascii="Calibri" w:eastAsia="Calibri" w:hAnsi="Calibri" w:cs="Calibri"/>
                                    <w:sz w:val="20"/>
                                    <w:szCs w:val="20"/>
                                    <w:lang w:val="es-US"/>
                                  </w:rPr>
                                </w:pPr>
                                <w:r w:rsidRPr="009E5789">
                                  <w:rPr>
                                    <w:rFonts w:ascii="Calibri" w:hAnsi="Calibri"/>
                                    <w:sz w:val="20"/>
                                    <w:lang w:val="es-US"/>
                                  </w:rPr>
                                  <w:t>Si tienen hijos, una propuesta de plan de crianza.</w:t>
                                </w:r>
                              </w:p>
                              <w:p w14:paraId="47BB466D" w14:textId="77777777" w:rsidR="00E00948" w:rsidRPr="009E5789" w:rsidRDefault="0019562D" w:rsidP="009E5789">
                                <w:pPr>
                                  <w:numPr>
                                    <w:ilvl w:val="0"/>
                                    <w:numId w:val="3"/>
                                  </w:numPr>
                                  <w:tabs>
                                    <w:tab w:val="left" w:pos="693"/>
                                  </w:tabs>
                                  <w:spacing w:before="60" w:line="228" w:lineRule="auto"/>
                                  <w:ind w:left="692" w:right="728" w:hanging="360"/>
                                  <w:rPr>
                                    <w:rFonts w:ascii="Calibri" w:eastAsia="Calibri" w:hAnsi="Calibri" w:cs="Calibri"/>
                                    <w:sz w:val="20"/>
                                    <w:szCs w:val="20"/>
                                    <w:lang w:val="es-US"/>
                                  </w:rPr>
                                </w:pPr>
                                <w:r w:rsidRPr="009E5789">
                                  <w:rPr>
                                    <w:rFonts w:ascii="Calibri" w:hAnsi="Calibri"/>
                                    <w:sz w:val="20"/>
                                    <w:lang w:val="es-US"/>
                                  </w:rPr>
                                  <w:t>Antes del juicio, cada parte debe entregarles al juez y a la otra parte una copia de todos los documentos y otras evidencias que le entregará al juez.</w:t>
                                </w:r>
                              </w:p>
                              <w:p w14:paraId="76899C4F" w14:textId="77777777" w:rsidR="00E00948" w:rsidRPr="009E5789" w:rsidRDefault="0019562D" w:rsidP="009E5789">
                                <w:pPr>
                                  <w:numPr>
                                    <w:ilvl w:val="0"/>
                                    <w:numId w:val="3"/>
                                  </w:numPr>
                                  <w:tabs>
                                    <w:tab w:val="left" w:pos="693"/>
                                  </w:tabs>
                                  <w:spacing w:before="60" w:line="228" w:lineRule="auto"/>
                                  <w:ind w:left="692" w:hanging="360"/>
                                  <w:rPr>
                                    <w:rFonts w:ascii="Calibri" w:eastAsia="Calibri" w:hAnsi="Calibri" w:cs="Calibri"/>
                                    <w:sz w:val="20"/>
                                    <w:szCs w:val="20"/>
                                    <w:lang w:val="es-US"/>
                                  </w:rPr>
                                </w:pPr>
                                <w:r w:rsidRPr="009E5789">
                                  <w:rPr>
                                    <w:rFonts w:ascii="Calibri" w:hAnsi="Calibri"/>
                                    <w:sz w:val="20"/>
                                    <w:lang w:val="es-US"/>
                                  </w:rPr>
                                  <w:t>El juez seguirá los mismos principios legales para emitir un fallo sobre su caso, tanto en un juicio informal como en uno formal.</w:t>
                                </w:r>
                              </w:p>
                              <w:p w14:paraId="183E854D" w14:textId="77777777" w:rsidR="00E00948" w:rsidRPr="009E5789" w:rsidRDefault="0019562D" w:rsidP="009E5789">
                                <w:pPr>
                                  <w:numPr>
                                    <w:ilvl w:val="0"/>
                                    <w:numId w:val="3"/>
                                  </w:numPr>
                                  <w:tabs>
                                    <w:tab w:val="left" w:pos="693"/>
                                  </w:tabs>
                                  <w:spacing w:before="60" w:line="228" w:lineRule="auto"/>
                                  <w:ind w:left="692" w:right="470" w:hanging="360"/>
                                  <w:rPr>
                                    <w:rFonts w:ascii="Calibri" w:eastAsia="Calibri" w:hAnsi="Calibri" w:cs="Calibri"/>
                                    <w:sz w:val="20"/>
                                    <w:szCs w:val="20"/>
                                    <w:lang w:val="es-US"/>
                                  </w:rPr>
                                </w:pPr>
                                <w:r w:rsidRPr="009E5789">
                                  <w:rPr>
                                    <w:rFonts w:ascii="Calibri" w:hAnsi="Calibri"/>
                                    <w:sz w:val="20"/>
                                    <w:lang w:val="es-US"/>
                                  </w:rPr>
                                  <w:t>Después del juicio, el juez le dirá a una de las partes que redacte las órdenes definitivas. Las órdenes definitivas por escrito deben contener todas las decisiones que el juez haya tomado después del juicio. El caso no termina hasta que el juez firma la orden definitiva.</w:t>
                                </w:r>
                              </w:p>
                            </w:txbxContent>
                          </wps:txbx>
                          <wps:bodyPr rot="0" vert="horz" wrap="square" lIns="0" tIns="0" rIns="0" bIns="0" anchor="t" anchorCtr="0" upright="1">
                            <a:noAutofit/>
                          </wps:bodyPr>
                        </wps:wsp>
                      </wpg:grpSp>
                    </wpg:wgp>
                  </a:graphicData>
                </a:graphic>
              </wp:inline>
            </w:drawing>
          </mc:Choice>
          <mc:Fallback>
            <w:pict>
              <v:group w14:anchorId="2F01FD08" id="Group 17" o:spid="_x0000_s1045" style="width:470.5pt;height:235.35pt;mso-position-horizontal-relative:char;mso-position-vertical-relative:line" coordsize="9410,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">
                <v:group id="Group 18" o:spid="_x0000_s1046" style="position:absolute;left:25;top:25;width:9360;height:4657" coordorigin="25,25"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47" style="position:absolute;left:25;top:25;width:9360;height:4657;visibility:visible;mso-wrap-style:square;v-text-anchor:top"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" path="m776,l712,3r-62,7l590,23,531,40,474,61,419,87,318,150r-91,77l150,318,87,420,61,474,40,531,23,590,10,650,3,713,,776,,3880r3,64l10,4006r13,61l40,4126r21,56l87,4237r63,102l227,4429r91,78l419,4570r55,25l531,4617r59,17l650,4646r62,8l776,4656r7808,l8648,4654r62,-8l8770,4634r59,-17l8886,4595r55,-25l9042,4507r91,-78l9210,4339r63,-102l9299,4182r21,-56l9337,4067r13,-61l9357,3944r3,-64l9360,776r-3,-63l9350,650r-13,-60l9320,531r-21,-57l9273,420r-29,-53l9173,271r-84,-84l8993,116,8886,61,8829,40,8770,23,8710,10,8648,3,8584,,776,xe" filled="f" strokecolor="#4f80bc" strokeweight="2.5pt">
                    <v:path arrowok="t" o:connecttype="custom" o:connectlocs="712,28;590,48;474,86;318,175;150,343;61,499;23,615;3,738;0,3905;10,4031;40,4151;87,4262;227,4454;419,4595;531,4642;650,4671;776,4681;8648,4679;8770,4659;8886,4620;9042,4532;9210,4364;9299,4207;9337,4092;9357,3969;9360,801;9350,675;9320,556;9273,445;9173,296;8993,141;8829,65;8710,35;8584,25" o:connectangles="0,0,0,0,0,0,0,0,0,0,0,0,0,0,0,0,0,0,0,0,0,0,0,0,0,0,0,0,0,0,0,0,0,0"/>
                  </v:shape>
                  <v:shape id="Text Box 19" o:spid="_x0000_s1048" type="#_x0000_t202" style="position:absolute;width:9410;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9A1CB2" w14:textId="77777777" w:rsidR="00E00948" w:rsidRPr="009E5789" w:rsidRDefault="0019562D" w:rsidP="009E5789">
                          <w:pPr>
                            <w:spacing w:before="40"/>
                            <w:jc w:val="center"/>
                            <w:rPr>
                              <w:rFonts w:ascii="Calibri" w:eastAsia="Calibri" w:hAnsi="Calibri" w:cs="Calibri"/>
                              <w:sz w:val="24"/>
                              <w:szCs w:val="24"/>
                            </w:rPr>
                          </w:pPr>
                          <w:r w:rsidRPr="009E5789">
                            <w:rPr>
                              <w:rFonts w:ascii="Calibri" w:hAnsi="Calibri"/>
                              <w:b/>
                              <w:bCs/>
                              <w:sz w:val="24"/>
                              <w:lang w:val="es-US"/>
                            </w:rPr>
                            <w:t>TODOS LOS JUICIOS</w:t>
                          </w:r>
                        </w:p>
                        <w:p w14:paraId="2D4BBCEB" w14:textId="77777777" w:rsidR="00E00948" w:rsidRPr="009E5789" w:rsidRDefault="0019562D" w:rsidP="009E5789">
                          <w:pPr>
                            <w:numPr>
                              <w:ilvl w:val="0"/>
                              <w:numId w:val="3"/>
                            </w:numPr>
                            <w:tabs>
                              <w:tab w:val="left" w:pos="575"/>
                            </w:tabs>
                            <w:spacing w:before="57" w:line="228" w:lineRule="auto"/>
                            <w:ind w:right="489" w:firstLine="0"/>
                            <w:rPr>
                              <w:rFonts w:ascii="Calibri" w:eastAsia="Calibri" w:hAnsi="Calibri" w:cs="Calibri"/>
                              <w:sz w:val="20"/>
                              <w:szCs w:val="20"/>
                              <w:lang w:val="es-US"/>
                            </w:rPr>
                          </w:pPr>
                          <w:r w:rsidRPr="009E5789">
                            <w:rPr>
                              <w:rFonts w:ascii="Calibri" w:hAnsi="Calibri"/>
                              <w:sz w:val="20"/>
                              <w:lang w:val="es-US"/>
                            </w:rPr>
                            <w:t>Decida qué tipo de juicio desea. Será un juicio tradicional, a menos que ambas partes estén de acuerdo en un juicio informal.</w:t>
                          </w:r>
                        </w:p>
                        <w:p w14:paraId="4D9B5E8F" w14:textId="77777777" w:rsidR="00E00948" w:rsidRPr="009E5789" w:rsidRDefault="0019562D" w:rsidP="009E5789">
                          <w:pPr>
                            <w:numPr>
                              <w:ilvl w:val="0"/>
                              <w:numId w:val="3"/>
                            </w:numPr>
                            <w:tabs>
                              <w:tab w:val="left" w:pos="575"/>
                            </w:tabs>
                            <w:spacing w:before="60" w:line="228" w:lineRule="auto"/>
                            <w:ind w:left="574" w:hanging="242"/>
                            <w:rPr>
                              <w:rFonts w:ascii="Calibri" w:eastAsia="Calibri" w:hAnsi="Calibri" w:cs="Calibri"/>
                              <w:sz w:val="20"/>
                              <w:szCs w:val="20"/>
                              <w:lang w:val="es-US"/>
                            </w:rPr>
                          </w:pPr>
                          <w:r w:rsidRPr="009E5789">
                            <w:rPr>
                              <w:rFonts w:ascii="Calibri" w:hAnsi="Calibri"/>
                              <w:sz w:val="20"/>
                              <w:lang w:val="es-US"/>
                            </w:rPr>
                            <w:t xml:space="preserve">Antes de que inicie el juicio, ambas partes </w:t>
                          </w:r>
                          <w:r w:rsidRPr="009E5789">
                            <w:rPr>
                              <w:rFonts w:ascii="Calibri" w:hAnsi="Calibri"/>
                              <w:b/>
                              <w:bCs/>
                              <w:sz w:val="20"/>
                              <w:lang w:val="es-US"/>
                            </w:rPr>
                            <w:t>deben</w:t>
                          </w:r>
                          <w:r w:rsidRPr="009E5789">
                            <w:rPr>
                              <w:rFonts w:ascii="Calibri" w:hAnsi="Calibri"/>
                              <w:sz w:val="20"/>
                              <w:lang w:val="es-US"/>
                            </w:rPr>
                            <w:t xml:space="preserve"> preparar y entregar al actuario, al juez y a la otra parte:</w:t>
                          </w:r>
                        </w:p>
                        <w:p w14:paraId="5C876FF6" w14:textId="77777777" w:rsidR="00E00948" w:rsidRPr="009E5789" w:rsidRDefault="0019562D" w:rsidP="009E5789">
                          <w:pPr>
                            <w:numPr>
                              <w:ilvl w:val="1"/>
                              <w:numId w:val="3"/>
                            </w:numPr>
                            <w:tabs>
                              <w:tab w:val="left" w:pos="1413"/>
                            </w:tabs>
                            <w:spacing w:before="55" w:line="228" w:lineRule="auto"/>
                            <w:ind w:right="341"/>
                            <w:rPr>
                              <w:rFonts w:ascii="Calibri" w:eastAsia="Calibri" w:hAnsi="Calibri" w:cs="Calibri"/>
                              <w:sz w:val="20"/>
                              <w:szCs w:val="20"/>
                              <w:lang w:val="es-US"/>
                            </w:rPr>
                          </w:pPr>
                          <w:r w:rsidRPr="009E5789">
                            <w:rPr>
                              <w:rFonts w:ascii="Calibri" w:hAnsi="Calibri"/>
                              <w:sz w:val="20"/>
                              <w:lang w:val="es-US"/>
                            </w:rPr>
                            <w:t>Si se trata de un caso de divorcio, una lista de todo lo que usted y su cónyuge poseen y adeudan, con una explicación de cómo desea que el tribunal divida dichos bienes y deudas.</w:t>
                          </w:r>
                        </w:p>
                        <w:p w14:paraId="52DF0C4E" w14:textId="77777777" w:rsidR="00E00948" w:rsidRPr="009E5789" w:rsidRDefault="0019562D" w:rsidP="009E5789">
                          <w:pPr>
                            <w:numPr>
                              <w:ilvl w:val="1"/>
                              <w:numId w:val="3"/>
                            </w:numPr>
                            <w:tabs>
                              <w:tab w:val="left" w:pos="1413"/>
                            </w:tabs>
                            <w:spacing w:before="58" w:line="228" w:lineRule="auto"/>
                            <w:ind w:right="439"/>
                            <w:rPr>
                              <w:rFonts w:ascii="Calibri" w:eastAsia="Calibri" w:hAnsi="Calibri" w:cs="Calibri"/>
                              <w:sz w:val="20"/>
                              <w:szCs w:val="20"/>
                              <w:lang w:val="es-US"/>
                            </w:rPr>
                          </w:pPr>
                          <w:r w:rsidRPr="009E5789">
                            <w:rPr>
                              <w:rFonts w:ascii="Calibri" w:hAnsi="Calibri"/>
                              <w:sz w:val="20"/>
                              <w:lang w:val="es-US"/>
                            </w:rPr>
                            <w:t>Si la manutención de menores o la manutención conyugal son temas a resolver: una declaración financiera, los recibos de nómina de los últimos seis meses y sus declaraciones de impuestos de los últimos dos años (con anexos y formularios W2 y 1099).</w:t>
                          </w:r>
                        </w:p>
                        <w:p w14:paraId="51E7E14E" w14:textId="77777777" w:rsidR="00E00948" w:rsidRPr="009E5789" w:rsidRDefault="0019562D" w:rsidP="009E5789">
                          <w:pPr>
                            <w:numPr>
                              <w:ilvl w:val="1"/>
                              <w:numId w:val="3"/>
                            </w:numPr>
                            <w:tabs>
                              <w:tab w:val="left" w:pos="1413"/>
                            </w:tabs>
                            <w:spacing w:before="57" w:line="228" w:lineRule="auto"/>
                            <w:rPr>
                              <w:rFonts w:ascii="Calibri" w:eastAsia="Calibri" w:hAnsi="Calibri" w:cs="Calibri"/>
                              <w:sz w:val="20"/>
                              <w:szCs w:val="20"/>
                              <w:lang w:val="es-US"/>
                            </w:rPr>
                          </w:pPr>
                          <w:r w:rsidRPr="009E5789">
                            <w:rPr>
                              <w:rFonts w:ascii="Calibri" w:hAnsi="Calibri"/>
                              <w:sz w:val="20"/>
                              <w:lang w:val="es-US"/>
                            </w:rPr>
                            <w:t>Si tienen hijos, una propuesta de plan de crianza.</w:t>
                          </w:r>
                        </w:p>
                        <w:p w14:paraId="47BB466D" w14:textId="77777777" w:rsidR="00E00948" w:rsidRPr="009E5789" w:rsidRDefault="0019562D" w:rsidP="009E5789">
                          <w:pPr>
                            <w:numPr>
                              <w:ilvl w:val="0"/>
                              <w:numId w:val="3"/>
                            </w:numPr>
                            <w:tabs>
                              <w:tab w:val="left" w:pos="693"/>
                            </w:tabs>
                            <w:spacing w:before="60" w:line="228" w:lineRule="auto"/>
                            <w:ind w:left="692" w:right="728" w:hanging="360"/>
                            <w:rPr>
                              <w:rFonts w:ascii="Calibri" w:eastAsia="Calibri" w:hAnsi="Calibri" w:cs="Calibri"/>
                              <w:sz w:val="20"/>
                              <w:szCs w:val="20"/>
                              <w:lang w:val="es-US"/>
                            </w:rPr>
                          </w:pPr>
                          <w:r w:rsidRPr="009E5789">
                            <w:rPr>
                              <w:rFonts w:ascii="Calibri" w:hAnsi="Calibri"/>
                              <w:sz w:val="20"/>
                              <w:lang w:val="es-US"/>
                            </w:rPr>
                            <w:t>Antes del juicio, cada parte debe entregarles al juez y a la otra parte una copia de todos los documentos y otras evidencias que le entregará al juez.</w:t>
                          </w:r>
                        </w:p>
                        <w:p w14:paraId="76899C4F" w14:textId="77777777" w:rsidR="00E00948" w:rsidRPr="009E5789" w:rsidRDefault="0019562D" w:rsidP="009E5789">
                          <w:pPr>
                            <w:numPr>
                              <w:ilvl w:val="0"/>
                              <w:numId w:val="3"/>
                            </w:numPr>
                            <w:tabs>
                              <w:tab w:val="left" w:pos="693"/>
                            </w:tabs>
                            <w:spacing w:before="60" w:line="228" w:lineRule="auto"/>
                            <w:ind w:left="692" w:hanging="360"/>
                            <w:rPr>
                              <w:rFonts w:ascii="Calibri" w:eastAsia="Calibri" w:hAnsi="Calibri" w:cs="Calibri"/>
                              <w:sz w:val="20"/>
                              <w:szCs w:val="20"/>
                              <w:lang w:val="es-US"/>
                            </w:rPr>
                          </w:pPr>
                          <w:r w:rsidRPr="009E5789">
                            <w:rPr>
                              <w:rFonts w:ascii="Calibri" w:hAnsi="Calibri"/>
                              <w:sz w:val="20"/>
                              <w:lang w:val="es-US"/>
                            </w:rPr>
                            <w:t>El juez seguirá los mismos principios legales para emitir un fallo sobre su caso, tanto en un juicio informal como en uno formal.</w:t>
                          </w:r>
                        </w:p>
                        <w:p w14:paraId="183E854D" w14:textId="77777777" w:rsidR="00E00948" w:rsidRPr="009E5789" w:rsidRDefault="0019562D" w:rsidP="009E5789">
                          <w:pPr>
                            <w:numPr>
                              <w:ilvl w:val="0"/>
                              <w:numId w:val="3"/>
                            </w:numPr>
                            <w:tabs>
                              <w:tab w:val="left" w:pos="693"/>
                            </w:tabs>
                            <w:spacing w:before="60" w:line="228" w:lineRule="auto"/>
                            <w:ind w:left="692" w:right="470" w:hanging="360"/>
                            <w:rPr>
                              <w:rFonts w:ascii="Calibri" w:eastAsia="Calibri" w:hAnsi="Calibri" w:cs="Calibri"/>
                              <w:sz w:val="20"/>
                              <w:szCs w:val="20"/>
                              <w:lang w:val="es-US"/>
                            </w:rPr>
                          </w:pPr>
                          <w:r w:rsidRPr="009E5789">
                            <w:rPr>
                              <w:rFonts w:ascii="Calibri" w:hAnsi="Calibri"/>
                              <w:sz w:val="20"/>
                              <w:lang w:val="es-US"/>
                            </w:rPr>
                            <w:t>Después del juicio, el juez le dirá a una de las partes que redacte las órdenes definitivas. Las órdenes definitivas por escrito deben contener todas las decisiones que el juez haya tomado después del juicio. El caso no termina hasta que el juez firma la orden definitiva.</w:t>
                          </w:r>
                        </w:p>
                      </w:txbxContent>
                    </v:textbox>
                  </v:shape>
                </v:group>
                <w10:anchorlock/>
              </v:group>
            </w:pict>
          </mc:Fallback>
        </mc:AlternateContent>
      </w:r>
    </w:p>
    <w:p w14:paraId="5D892184" w14:textId="77777777" w:rsidR="00E00948" w:rsidRPr="00310D67" w:rsidRDefault="00E00948">
      <w:pPr>
        <w:rPr>
          <w:rFonts w:ascii="Calibri" w:eastAsia="Calibri" w:hAnsi="Calibri" w:cs="Calibri"/>
          <w:b/>
          <w:bCs/>
          <w:sz w:val="20"/>
          <w:szCs w:val="20"/>
        </w:rPr>
      </w:pPr>
    </w:p>
    <w:p w14:paraId="70D7A7EE" w14:textId="77777777" w:rsidR="00E00948" w:rsidRPr="00310D67" w:rsidRDefault="00E00948">
      <w:pPr>
        <w:rPr>
          <w:rFonts w:ascii="Calibri" w:eastAsia="Calibri" w:hAnsi="Calibri" w:cs="Calibri"/>
          <w:sz w:val="20"/>
          <w:szCs w:val="20"/>
        </w:rPr>
        <w:sectPr w:rsidR="00E00948" w:rsidRPr="00310D67" w:rsidSect="00254A33">
          <w:pgSz w:w="12240" w:h="15840"/>
          <w:pgMar w:top="1120" w:right="1120" w:bottom="280" w:left="1160" w:header="720" w:footer="720" w:gutter="0"/>
          <w:cols w:space="720"/>
        </w:sectPr>
      </w:pPr>
    </w:p>
    <w:p w14:paraId="1C5253A5" w14:textId="77777777" w:rsidR="00E00948" w:rsidRPr="009E5789" w:rsidRDefault="0019562D" w:rsidP="009E5789">
      <w:pPr>
        <w:spacing w:before="63"/>
        <w:ind w:left="1620"/>
        <w:rPr>
          <w:rFonts w:ascii="Calibri" w:eastAsia="Calibri" w:hAnsi="Calibri" w:cs="Calibri"/>
          <w:sz w:val="20"/>
          <w:szCs w:val="20"/>
        </w:rPr>
      </w:pPr>
      <w:r w:rsidRPr="009E5789">
        <w:rPr>
          <w:rFonts w:ascii="Calibri" w:hAnsi="Calibri"/>
          <w:b/>
          <w:bCs/>
          <w:sz w:val="20"/>
          <w:szCs w:val="20"/>
          <w:lang w:val="es-US"/>
        </w:rPr>
        <w:t>JUICIOS INFORMALES</w:t>
      </w:r>
    </w:p>
    <w:p w14:paraId="1D5F8FED" w14:textId="6A829A8E" w:rsidR="00E00948" w:rsidRPr="009E5789" w:rsidRDefault="0019562D">
      <w:pPr>
        <w:pStyle w:val="BodyText"/>
        <w:numPr>
          <w:ilvl w:val="0"/>
          <w:numId w:val="2"/>
        </w:numPr>
        <w:tabs>
          <w:tab w:val="left" w:pos="823"/>
        </w:tabs>
        <w:spacing w:before="18"/>
        <w:rPr>
          <w:sz w:val="19"/>
          <w:szCs w:val="19"/>
          <w:lang w:val="es-US"/>
        </w:rPr>
      </w:pPr>
      <w:r w:rsidRPr="009E5789">
        <w:rPr>
          <w:sz w:val="19"/>
          <w:szCs w:val="19"/>
          <w:lang w:val="es-US"/>
        </w:rPr>
        <w:t xml:space="preserve">Antes del juicio, el juez se asegurará de que las partes entiendan cómo </w:t>
      </w:r>
      <w:proofErr w:type="spellStart"/>
      <w:r w:rsidRPr="009E5789">
        <w:rPr>
          <w:sz w:val="19"/>
          <w:szCs w:val="19"/>
          <w:lang w:val="es-US"/>
        </w:rPr>
        <w:t>funcional</w:t>
      </w:r>
      <w:proofErr w:type="spellEnd"/>
      <w:r w:rsidRPr="009E5789">
        <w:rPr>
          <w:sz w:val="19"/>
          <w:szCs w:val="19"/>
          <w:lang w:val="es-US"/>
        </w:rPr>
        <w:t xml:space="preserve"> el juicio informal y de que las partes hayan aceptado voluntariamente someterse a esa clase de juicio.</w:t>
      </w:r>
    </w:p>
    <w:p w14:paraId="7621264D" w14:textId="77777777" w:rsidR="00E00948" w:rsidRPr="009E5789" w:rsidRDefault="0019562D">
      <w:pPr>
        <w:pStyle w:val="BodyText"/>
        <w:numPr>
          <w:ilvl w:val="0"/>
          <w:numId w:val="2"/>
        </w:numPr>
        <w:tabs>
          <w:tab w:val="left" w:pos="823"/>
        </w:tabs>
        <w:ind w:right="139"/>
        <w:rPr>
          <w:sz w:val="19"/>
          <w:szCs w:val="19"/>
          <w:lang w:val="es-US"/>
        </w:rPr>
      </w:pPr>
      <w:r w:rsidRPr="009E5789">
        <w:rPr>
          <w:sz w:val="19"/>
          <w:szCs w:val="19"/>
          <w:lang w:val="es-US"/>
        </w:rPr>
        <w:t xml:space="preserve">Si hay un tutor ad </w:t>
      </w:r>
      <w:proofErr w:type="spellStart"/>
      <w:r w:rsidRPr="009E5789">
        <w:rPr>
          <w:sz w:val="19"/>
          <w:szCs w:val="19"/>
          <w:lang w:val="es-US"/>
        </w:rPr>
        <w:t>litem</w:t>
      </w:r>
      <w:proofErr w:type="spellEnd"/>
      <w:r w:rsidRPr="009E5789">
        <w:rPr>
          <w:sz w:val="19"/>
          <w:szCs w:val="19"/>
          <w:lang w:val="es-US"/>
        </w:rPr>
        <w:t>, habitualmente testificará primero.</w:t>
      </w:r>
    </w:p>
    <w:p w14:paraId="70C74271" w14:textId="77777777" w:rsidR="00E00948" w:rsidRPr="009E5789" w:rsidRDefault="0019562D">
      <w:pPr>
        <w:pStyle w:val="BodyText"/>
        <w:numPr>
          <w:ilvl w:val="0"/>
          <w:numId w:val="2"/>
        </w:numPr>
        <w:tabs>
          <w:tab w:val="left" w:pos="823"/>
        </w:tabs>
        <w:ind w:right="308"/>
        <w:rPr>
          <w:sz w:val="19"/>
          <w:szCs w:val="19"/>
          <w:lang w:val="es-US"/>
        </w:rPr>
      </w:pPr>
      <w:r w:rsidRPr="009E5789">
        <w:rPr>
          <w:sz w:val="19"/>
          <w:szCs w:val="19"/>
          <w:lang w:val="es-US"/>
        </w:rPr>
        <w:t>La parte demandante se dirigirá al juez bajo juramento.</w:t>
      </w:r>
    </w:p>
    <w:p w14:paraId="274CED9A" w14:textId="77777777" w:rsidR="00E00948" w:rsidRPr="009E5789" w:rsidRDefault="0019562D">
      <w:pPr>
        <w:pStyle w:val="BodyText"/>
        <w:numPr>
          <w:ilvl w:val="0"/>
          <w:numId w:val="2"/>
        </w:numPr>
        <w:tabs>
          <w:tab w:val="left" w:pos="823"/>
        </w:tabs>
        <w:ind w:right="202"/>
        <w:rPr>
          <w:sz w:val="19"/>
          <w:szCs w:val="19"/>
          <w:lang w:val="es-US"/>
        </w:rPr>
      </w:pPr>
      <w:r w:rsidRPr="009E5789">
        <w:rPr>
          <w:sz w:val="19"/>
          <w:szCs w:val="19"/>
          <w:lang w:val="es-US"/>
        </w:rPr>
        <w:t>El juez le hará preguntas. Si hay un abogado, puede pedirle al juez que haga preguntas sobre ciertos temas.</w:t>
      </w:r>
    </w:p>
    <w:p w14:paraId="4D43ECDC" w14:textId="77777777" w:rsidR="00E00948" w:rsidRPr="009E5789" w:rsidRDefault="0019562D">
      <w:pPr>
        <w:pStyle w:val="BodyText"/>
        <w:numPr>
          <w:ilvl w:val="0"/>
          <w:numId w:val="2"/>
        </w:numPr>
        <w:tabs>
          <w:tab w:val="left" w:pos="823"/>
        </w:tabs>
        <w:ind w:right="2"/>
        <w:rPr>
          <w:sz w:val="19"/>
          <w:szCs w:val="19"/>
          <w:lang w:val="es-US"/>
        </w:rPr>
      </w:pPr>
      <w:r w:rsidRPr="009E5789">
        <w:rPr>
          <w:sz w:val="19"/>
          <w:szCs w:val="19"/>
          <w:lang w:val="es-US"/>
        </w:rPr>
        <w:t>La parte demandada después se dirige al juez bajo juramento.</w:t>
      </w:r>
    </w:p>
    <w:p w14:paraId="41E28B70" w14:textId="77777777" w:rsidR="00E00948" w:rsidRPr="009E5789" w:rsidRDefault="0019562D">
      <w:pPr>
        <w:pStyle w:val="BodyText"/>
        <w:numPr>
          <w:ilvl w:val="0"/>
          <w:numId w:val="2"/>
        </w:numPr>
        <w:tabs>
          <w:tab w:val="left" w:pos="823"/>
        </w:tabs>
        <w:ind w:right="249"/>
        <w:rPr>
          <w:sz w:val="19"/>
          <w:szCs w:val="19"/>
          <w:lang w:val="es-US"/>
        </w:rPr>
      </w:pPr>
      <w:r w:rsidRPr="009E5789">
        <w:rPr>
          <w:sz w:val="19"/>
          <w:szCs w:val="19"/>
          <w:lang w:val="es-US"/>
        </w:rPr>
        <w:t>El juez estudiará los informes de los expertos, si los hay, y puede permitir que los expertos testifiquen.</w:t>
      </w:r>
    </w:p>
    <w:p w14:paraId="2B0C2786" w14:textId="77777777" w:rsidR="00E00948" w:rsidRPr="009E5789" w:rsidRDefault="0019562D">
      <w:pPr>
        <w:pStyle w:val="BodyText"/>
        <w:numPr>
          <w:ilvl w:val="0"/>
          <w:numId w:val="2"/>
        </w:numPr>
        <w:tabs>
          <w:tab w:val="left" w:pos="823"/>
        </w:tabs>
        <w:rPr>
          <w:sz w:val="19"/>
          <w:szCs w:val="19"/>
          <w:lang w:val="es-US"/>
        </w:rPr>
      </w:pPr>
      <w:r w:rsidRPr="009E5789">
        <w:rPr>
          <w:sz w:val="19"/>
          <w:szCs w:val="19"/>
          <w:lang w:val="es-US"/>
        </w:rPr>
        <w:t>El juez estudia las evidencias presentadas al tribunal.</w:t>
      </w:r>
    </w:p>
    <w:p w14:paraId="0C54FF5F" w14:textId="77777777" w:rsidR="00E00948" w:rsidRPr="009E5789" w:rsidRDefault="0019562D">
      <w:pPr>
        <w:pStyle w:val="BodyText"/>
        <w:numPr>
          <w:ilvl w:val="0"/>
          <w:numId w:val="2"/>
        </w:numPr>
        <w:tabs>
          <w:tab w:val="left" w:pos="823"/>
        </w:tabs>
        <w:ind w:right="376"/>
        <w:rPr>
          <w:sz w:val="19"/>
          <w:szCs w:val="19"/>
          <w:lang w:val="es-US"/>
        </w:rPr>
      </w:pPr>
      <w:r w:rsidRPr="009E5789">
        <w:rPr>
          <w:sz w:val="19"/>
          <w:szCs w:val="19"/>
          <w:lang w:val="es-US"/>
        </w:rPr>
        <w:t>Cada una de las partes puede responderle brevemente a la otra parte.</w:t>
      </w:r>
    </w:p>
    <w:p w14:paraId="33D5A220" w14:textId="77777777" w:rsidR="00E00948" w:rsidRPr="009E5789" w:rsidRDefault="0019562D">
      <w:pPr>
        <w:pStyle w:val="BodyText"/>
        <w:numPr>
          <w:ilvl w:val="0"/>
          <w:numId w:val="2"/>
        </w:numPr>
        <w:tabs>
          <w:tab w:val="left" w:pos="823"/>
        </w:tabs>
        <w:ind w:right="94"/>
        <w:rPr>
          <w:sz w:val="19"/>
          <w:szCs w:val="19"/>
          <w:lang w:val="es-US"/>
        </w:rPr>
      </w:pPr>
      <w:r w:rsidRPr="009E5789">
        <w:rPr>
          <w:sz w:val="19"/>
          <w:szCs w:val="19"/>
          <w:lang w:val="es-US"/>
        </w:rPr>
        <w:t>Cada una de las partes puede explicarle al juez cómo se aplican las leyes en el caso.</w:t>
      </w:r>
    </w:p>
    <w:p w14:paraId="25B96B76" w14:textId="77777777" w:rsidR="00E00948" w:rsidRPr="009E5789" w:rsidRDefault="0019562D">
      <w:pPr>
        <w:pStyle w:val="BodyText"/>
        <w:numPr>
          <w:ilvl w:val="0"/>
          <w:numId w:val="2"/>
        </w:numPr>
        <w:tabs>
          <w:tab w:val="left" w:pos="823"/>
        </w:tabs>
        <w:ind w:right="401"/>
        <w:rPr>
          <w:sz w:val="19"/>
          <w:szCs w:val="19"/>
          <w:lang w:val="es-US"/>
        </w:rPr>
      </w:pPr>
      <w:r w:rsidRPr="009E5789">
        <w:rPr>
          <w:sz w:val="19"/>
          <w:szCs w:val="19"/>
          <w:lang w:val="es-US"/>
        </w:rPr>
        <w:t>El juez emite un fallo sobre el caso o establece otra audiencia para anunciar su fallo.</w:t>
      </w:r>
    </w:p>
    <w:p w14:paraId="555C4C6E" w14:textId="77777777" w:rsidR="00E00948" w:rsidRPr="00310D67" w:rsidRDefault="0019562D" w:rsidP="005C406E">
      <w:pPr>
        <w:spacing w:before="73"/>
        <w:ind w:left="1440"/>
        <w:rPr>
          <w:rFonts w:ascii="Calibri" w:eastAsia="Calibri" w:hAnsi="Calibri" w:cs="Calibri"/>
          <w:sz w:val="20"/>
          <w:szCs w:val="20"/>
        </w:rPr>
      </w:pPr>
      <w:r w:rsidRPr="00310D67">
        <w:rPr>
          <w:rFonts w:ascii="Calibri" w:hAnsi="Calibri"/>
          <w:lang w:val="es-US"/>
        </w:rPr>
        <w:br w:type="column"/>
      </w:r>
      <w:r w:rsidRPr="00310D67">
        <w:rPr>
          <w:rFonts w:ascii="Calibri" w:hAnsi="Calibri"/>
          <w:b/>
          <w:bCs/>
          <w:sz w:val="20"/>
          <w:lang w:val="es-US"/>
        </w:rPr>
        <w:t>JUICIOS TRADICIONALES</w:t>
      </w:r>
    </w:p>
    <w:p w14:paraId="50ED0B80" w14:textId="4F7CAF31" w:rsidR="00E00948" w:rsidRPr="009E5789" w:rsidRDefault="0019562D">
      <w:pPr>
        <w:pStyle w:val="BodyText"/>
        <w:numPr>
          <w:ilvl w:val="0"/>
          <w:numId w:val="1"/>
        </w:numPr>
        <w:tabs>
          <w:tab w:val="left" w:pos="823"/>
        </w:tabs>
        <w:spacing w:before="60"/>
        <w:ind w:right="738"/>
        <w:rPr>
          <w:sz w:val="19"/>
          <w:szCs w:val="19"/>
        </w:rPr>
      </w:pPr>
      <w:r w:rsidRPr="009E5789">
        <w:rPr>
          <w:sz w:val="19"/>
          <w:szCs w:val="19"/>
          <w:lang w:val="es-US"/>
        </w:rPr>
        <w:t>Ambas partes hacen una declaración inicial en la que le explican el caso al juez y le dicen cómo piensan que debe ser el fallo. La parte demandante habla primero.</w:t>
      </w:r>
    </w:p>
    <w:p w14:paraId="30DF0AC9" w14:textId="77A01BD5" w:rsidR="00E00948" w:rsidRPr="009E5789" w:rsidRDefault="0019562D">
      <w:pPr>
        <w:pStyle w:val="BodyText"/>
        <w:numPr>
          <w:ilvl w:val="0"/>
          <w:numId w:val="1"/>
        </w:numPr>
        <w:tabs>
          <w:tab w:val="left" w:pos="823"/>
        </w:tabs>
        <w:spacing w:before="60"/>
        <w:ind w:right="661"/>
        <w:rPr>
          <w:sz w:val="19"/>
          <w:szCs w:val="19"/>
        </w:rPr>
      </w:pPr>
      <w:r w:rsidRPr="009E5789">
        <w:rPr>
          <w:sz w:val="19"/>
          <w:szCs w:val="19"/>
          <w:lang w:val="es-US"/>
        </w:rPr>
        <w:t>La parte demandante llama a todos sus testigos. Le hace preguntas a los testigos, y puede entregarle evidencias al juez. Después, la parte demandada les hace preguntas a los testigos. Las partes habitualmente testifican.</w:t>
      </w:r>
    </w:p>
    <w:p w14:paraId="77ADA053" w14:textId="77777777" w:rsidR="00E00948" w:rsidRPr="009E5789" w:rsidRDefault="0019562D">
      <w:pPr>
        <w:pStyle w:val="BodyText"/>
        <w:numPr>
          <w:ilvl w:val="0"/>
          <w:numId w:val="1"/>
        </w:numPr>
        <w:tabs>
          <w:tab w:val="left" w:pos="823"/>
        </w:tabs>
        <w:spacing w:before="58"/>
        <w:ind w:right="738"/>
        <w:rPr>
          <w:sz w:val="19"/>
          <w:szCs w:val="19"/>
          <w:lang w:val="es-US"/>
        </w:rPr>
      </w:pPr>
      <w:r w:rsidRPr="009E5789">
        <w:rPr>
          <w:sz w:val="19"/>
          <w:szCs w:val="19"/>
          <w:lang w:val="es-US"/>
        </w:rPr>
        <w:t>Después, la parte demandada llama a sus testigos y presenta evidencias. La parte demandante también puede interrogar a los testigos de la parte demandada.</w:t>
      </w:r>
    </w:p>
    <w:p w14:paraId="5AEC9227" w14:textId="6BC9AE90" w:rsidR="00E00948" w:rsidRPr="009E5789" w:rsidRDefault="0019562D">
      <w:pPr>
        <w:pStyle w:val="BodyText"/>
        <w:numPr>
          <w:ilvl w:val="0"/>
          <w:numId w:val="1"/>
        </w:numPr>
        <w:tabs>
          <w:tab w:val="left" w:pos="823"/>
        </w:tabs>
        <w:spacing w:before="58"/>
        <w:ind w:right="815"/>
        <w:rPr>
          <w:sz w:val="19"/>
          <w:szCs w:val="19"/>
          <w:lang w:val="es-US"/>
        </w:rPr>
      </w:pPr>
      <w:r w:rsidRPr="009E5789">
        <w:rPr>
          <w:sz w:val="19"/>
          <w:szCs w:val="19"/>
          <w:lang w:val="es-US"/>
        </w:rPr>
        <w:t>El juez puede permitir que se vuelva a interrogar a un testigo.</w:t>
      </w:r>
    </w:p>
    <w:p w14:paraId="40AFC1B4" w14:textId="77777777" w:rsidR="00E00948" w:rsidRPr="009E5789" w:rsidRDefault="0019562D" w:rsidP="00A77CFA">
      <w:pPr>
        <w:pStyle w:val="BodyText"/>
        <w:numPr>
          <w:ilvl w:val="0"/>
          <w:numId w:val="1"/>
        </w:numPr>
        <w:tabs>
          <w:tab w:val="left" w:pos="823"/>
        </w:tabs>
        <w:spacing w:before="0"/>
        <w:ind w:right="738"/>
        <w:rPr>
          <w:sz w:val="19"/>
          <w:szCs w:val="19"/>
          <w:lang w:val="es-US"/>
        </w:rPr>
      </w:pPr>
      <w:r w:rsidRPr="009E5789">
        <w:rPr>
          <w:sz w:val="19"/>
          <w:szCs w:val="19"/>
          <w:lang w:val="es-US"/>
        </w:rPr>
        <w:t>Las partes hacen sus declaraciones finales. En ellas, resumen las evidencias, explican por qué las evidencias indican que ellos deben vencer, y le explican al juez qué es lo importante.</w:t>
      </w:r>
    </w:p>
    <w:p w14:paraId="31A6E092" w14:textId="77777777" w:rsidR="00E00948" w:rsidRPr="009E5789" w:rsidRDefault="0019562D">
      <w:pPr>
        <w:pStyle w:val="BodyText"/>
        <w:numPr>
          <w:ilvl w:val="0"/>
          <w:numId w:val="1"/>
        </w:numPr>
        <w:tabs>
          <w:tab w:val="left" w:pos="823"/>
        </w:tabs>
        <w:spacing w:before="60"/>
        <w:ind w:right="619"/>
        <w:rPr>
          <w:sz w:val="19"/>
          <w:szCs w:val="19"/>
          <w:lang w:val="es-US"/>
        </w:rPr>
      </w:pPr>
      <w:r w:rsidRPr="009E5789">
        <w:rPr>
          <w:sz w:val="19"/>
          <w:szCs w:val="19"/>
          <w:lang w:val="es-US"/>
        </w:rPr>
        <w:t>El juez emite un fallo sobre el caso o establece una audiencia para anunciar su fallo.</w:t>
      </w:r>
    </w:p>
    <w:sectPr w:rsidR="00E00948" w:rsidRPr="009E5789">
      <w:type w:val="continuous"/>
      <w:pgSz w:w="12240" w:h="15840"/>
      <w:pgMar w:top="780" w:right="1120" w:bottom="280" w:left="1160" w:header="720" w:footer="720" w:gutter="0"/>
      <w:cols w:num="2" w:space="720" w:equalWidth="0">
        <w:col w:w="4687" w:space="261"/>
        <w:col w:w="50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EBA0" w14:textId="77777777" w:rsidR="00254A33" w:rsidRDefault="00254A33" w:rsidP="007C0C24">
      <w:r>
        <w:separator/>
      </w:r>
    </w:p>
  </w:endnote>
  <w:endnote w:type="continuationSeparator" w:id="0">
    <w:p w14:paraId="43BDD91F" w14:textId="77777777" w:rsidR="00254A33" w:rsidRDefault="00254A33" w:rsidP="007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420"/>
      <w:gridCol w:w="3330"/>
      <w:gridCol w:w="2610"/>
    </w:tblGrid>
    <w:tr w:rsidR="00C529D3" w:rsidRPr="00310D67" w14:paraId="5A83CEC7" w14:textId="77777777" w:rsidTr="00310D67">
      <w:tc>
        <w:tcPr>
          <w:tcW w:w="3420" w:type="dxa"/>
        </w:tcPr>
        <w:p w14:paraId="6F777434" w14:textId="77777777" w:rsidR="00B167A0" w:rsidRPr="00310D67" w:rsidRDefault="005C406E" w:rsidP="005C406E">
          <w:pPr>
            <w:pStyle w:val="Footer"/>
            <w:rPr>
              <w:rFonts w:ascii="Arial" w:hAnsi="Arial" w:cs="Arial"/>
              <w:sz w:val="18"/>
              <w:szCs w:val="18"/>
            </w:rPr>
          </w:pPr>
          <w:r w:rsidRPr="00310D67">
            <w:rPr>
              <w:rFonts w:ascii="Arial" w:hAnsi="Arial" w:cs="Arial"/>
              <w:sz w:val="18"/>
              <w:szCs w:val="18"/>
            </w:rPr>
            <w:t>GR 40</w:t>
          </w:r>
        </w:p>
        <w:p w14:paraId="54B1E4D4" w14:textId="34D4CA34" w:rsidR="00B167A0" w:rsidRPr="00310D67" w:rsidRDefault="005C406E" w:rsidP="005C406E">
          <w:pPr>
            <w:pStyle w:val="Footer"/>
            <w:rPr>
              <w:rFonts w:ascii="Arial" w:hAnsi="Arial" w:cs="Arial"/>
              <w:sz w:val="18"/>
              <w:szCs w:val="18"/>
            </w:rPr>
          </w:pPr>
          <w:r w:rsidRPr="00310D67">
            <w:rPr>
              <w:rFonts w:ascii="Arial" w:hAnsi="Arial" w:cs="Arial"/>
              <w:sz w:val="18"/>
              <w:szCs w:val="18"/>
            </w:rPr>
            <w:t>Mandatory Form</w:t>
          </w:r>
          <w:r w:rsidR="00310D67">
            <w:rPr>
              <w:rFonts w:ascii="Arial" w:hAnsi="Arial" w:cs="Arial"/>
              <w:sz w:val="18"/>
              <w:szCs w:val="18"/>
            </w:rPr>
            <w:t xml:space="preserve"> SP</w:t>
          </w:r>
          <w:r w:rsidRPr="00310D67">
            <w:rPr>
              <w:rFonts w:ascii="Arial" w:hAnsi="Arial" w:cs="Arial"/>
              <w:sz w:val="18"/>
              <w:szCs w:val="18"/>
            </w:rPr>
            <w:t xml:space="preserve"> </w:t>
          </w:r>
          <w:r w:rsidRPr="00310D67">
            <w:rPr>
              <w:rFonts w:ascii="Arial" w:hAnsi="Arial" w:cs="Arial"/>
              <w:i/>
              <w:iCs/>
              <w:sz w:val="18"/>
              <w:szCs w:val="18"/>
            </w:rPr>
            <w:t>(02/2023)</w:t>
          </w:r>
          <w:r w:rsidR="00310D67">
            <w:rPr>
              <w:rFonts w:ascii="Arial" w:hAnsi="Arial" w:cs="Arial"/>
              <w:i/>
              <w:iCs/>
              <w:sz w:val="18"/>
              <w:szCs w:val="18"/>
            </w:rPr>
            <w:t xml:space="preserve"> </w:t>
          </w:r>
          <w:r w:rsidR="00310D67" w:rsidRPr="00310D67">
            <w:rPr>
              <w:rFonts w:ascii="Arial" w:hAnsi="Arial" w:cs="Arial"/>
              <w:sz w:val="18"/>
              <w:szCs w:val="18"/>
            </w:rPr>
            <w:t>Spanish</w:t>
          </w:r>
        </w:p>
        <w:p w14:paraId="47A46F42" w14:textId="77777777" w:rsidR="00B167A0" w:rsidRPr="00310D67" w:rsidRDefault="005C406E" w:rsidP="005C406E">
          <w:pPr>
            <w:pStyle w:val="Footer"/>
            <w:rPr>
              <w:rFonts w:ascii="Arial" w:hAnsi="Arial" w:cs="Arial"/>
              <w:sz w:val="18"/>
              <w:szCs w:val="18"/>
            </w:rPr>
          </w:pPr>
          <w:r w:rsidRPr="00310D67">
            <w:rPr>
              <w:rFonts w:ascii="Arial" w:hAnsi="Arial" w:cs="Arial"/>
              <w:b/>
              <w:bCs/>
              <w:sz w:val="18"/>
              <w:szCs w:val="18"/>
            </w:rPr>
            <w:t>FL All Family 184</w:t>
          </w:r>
        </w:p>
      </w:tc>
      <w:tc>
        <w:tcPr>
          <w:tcW w:w="3330" w:type="dxa"/>
        </w:tcPr>
        <w:p w14:paraId="0A4D1371" w14:textId="77777777" w:rsidR="00B167A0" w:rsidRPr="00310D67" w:rsidRDefault="005C406E" w:rsidP="005C406E">
          <w:pPr>
            <w:pStyle w:val="Footer"/>
            <w:jc w:val="center"/>
            <w:rPr>
              <w:rFonts w:ascii="Arial" w:hAnsi="Arial" w:cs="Arial"/>
              <w:sz w:val="18"/>
              <w:szCs w:val="18"/>
            </w:rPr>
          </w:pPr>
          <w:r w:rsidRPr="00310D67">
            <w:rPr>
              <w:rFonts w:ascii="Arial" w:hAnsi="Arial" w:cs="Arial"/>
              <w:sz w:val="18"/>
              <w:szCs w:val="18"/>
            </w:rPr>
            <w:t xml:space="preserve">Informal Family Law Trial Selection </w:t>
          </w:r>
        </w:p>
        <w:p w14:paraId="49EF8F12" w14:textId="3DADE140" w:rsidR="00B167A0" w:rsidRPr="00310D67" w:rsidRDefault="005C406E" w:rsidP="005C406E">
          <w:pPr>
            <w:pStyle w:val="Footer"/>
            <w:jc w:val="center"/>
            <w:rPr>
              <w:rFonts w:ascii="Arial" w:hAnsi="Arial" w:cs="Arial"/>
              <w:b/>
              <w:sz w:val="18"/>
              <w:szCs w:val="18"/>
            </w:rPr>
          </w:pPr>
          <w:r w:rsidRPr="00310D67">
            <w:rPr>
              <w:rStyle w:val="PageNumber"/>
              <w:rFonts w:ascii="Arial" w:hAnsi="Arial" w:cs="Arial"/>
              <w:b/>
              <w:bCs/>
              <w:sz w:val="18"/>
              <w:szCs w:val="18"/>
            </w:rPr>
            <w:t xml:space="preserve">p. </w:t>
          </w:r>
          <w:r w:rsidRPr="00310D67">
            <w:rPr>
              <w:rStyle w:val="PageNumber"/>
              <w:rFonts w:ascii="Arial" w:hAnsi="Arial" w:cs="Arial"/>
              <w:b/>
              <w:bCs/>
              <w:sz w:val="18"/>
              <w:szCs w:val="18"/>
            </w:rPr>
            <w:fldChar w:fldCharType="begin"/>
          </w:r>
          <w:r w:rsidRPr="00310D67">
            <w:rPr>
              <w:rStyle w:val="PageNumber"/>
              <w:rFonts w:ascii="Arial" w:hAnsi="Arial" w:cs="Arial"/>
              <w:b/>
              <w:bCs/>
              <w:sz w:val="18"/>
              <w:szCs w:val="18"/>
            </w:rPr>
            <w:instrText xml:space="preserve"> PAGE </w:instrText>
          </w:r>
          <w:r w:rsidRPr="00310D67">
            <w:rPr>
              <w:rStyle w:val="PageNumber"/>
              <w:rFonts w:ascii="Arial" w:hAnsi="Arial" w:cs="Arial"/>
              <w:b/>
              <w:bCs/>
              <w:sz w:val="18"/>
              <w:szCs w:val="18"/>
            </w:rPr>
            <w:fldChar w:fldCharType="separate"/>
          </w:r>
          <w:r w:rsidRPr="00310D67">
            <w:rPr>
              <w:rStyle w:val="PageNumber"/>
              <w:rFonts w:ascii="Arial" w:hAnsi="Arial" w:cs="Arial"/>
              <w:b/>
              <w:bCs/>
              <w:noProof/>
              <w:sz w:val="18"/>
              <w:szCs w:val="18"/>
            </w:rPr>
            <w:t>1</w:t>
          </w:r>
          <w:r w:rsidRPr="00310D67">
            <w:rPr>
              <w:rStyle w:val="PageNumber"/>
              <w:rFonts w:ascii="Arial" w:hAnsi="Arial" w:cs="Arial"/>
              <w:b/>
              <w:bCs/>
              <w:sz w:val="18"/>
              <w:szCs w:val="18"/>
            </w:rPr>
            <w:fldChar w:fldCharType="end"/>
          </w:r>
          <w:r w:rsidRPr="00310D67">
            <w:rPr>
              <w:rStyle w:val="PageNumber"/>
              <w:rFonts w:ascii="Arial" w:hAnsi="Arial" w:cs="Arial"/>
              <w:b/>
              <w:bCs/>
              <w:sz w:val="18"/>
              <w:szCs w:val="18"/>
            </w:rPr>
            <w:t xml:space="preserve"> of </w:t>
          </w:r>
          <w:r w:rsidR="00310D67">
            <w:rPr>
              <w:rStyle w:val="PageNumber"/>
              <w:rFonts w:ascii="Arial" w:hAnsi="Arial" w:cs="Arial"/>
              <w:b/>
              <w:bCs/>
              <w:sz w:val="18"/>
              <w:szCs w:val="18"/>
            </w:rPr>
            <w:t>4</w:t>
          </w:r>
        </w:p>
      </w:tc>
      <w:tc>
        <w:tcPr>
          <w:tcW w:w="2610" w:type="dxa"/>
        </w:tcPr>
        <w:p w14:paraId="06508826" w14:textId="77777777" w:rsidR="00B167A0" w:rsidRPr="00310D67" w:rsidRDefault="00B167A0" w:rsidP="007C0C24">
          <w:pPr>
            <w:pStyle w:val="Footer"/>
            <w:ind w:left="720"/>
            <w:rPr>
              <w:rFonts w:ascii="Arial" w:hAnsi="Arial" w:cs="Arial"/>
              <w:sz w:val="18"/>
              <w:szCs w:val="18"/>
            </w:rPr>
          </w:pPr>
        </w:p>
      </w:tc>
    </w:tr>
  </w:tbl>
  <w:p w14:paraId="0DA0923F" w14:textId="77777777" w:rsidR="00B167A0" w:rsidRPr="00310D67" w:rsidRDefault="00B167A0" w:rsidP="00C529D3">
    <w:pPr>
      <w:pStyle w:val="Footer"/>
      <w:rPr>
        <w:rFonts w:ascii="Arial" w:hAnsi="Arial" w:cs="Arial"/>
        <w:sz w:val="2"/>
        <w:szCs w:val="2"/>
      </w:rPr>
    </w:pPr>
  </w:p>
  <w:p w14:paraId="64172837" w14:textId="77777777" w:rsidR="00B167A0" w:rsidRPr="00310D67" w:rsidRDefault="00B167A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00" w:type="dxa"/>
      <w:tblBorders>
        <w:top w:val="single" w:sz="4" w:space="0" w:color="auto"/>
      </w:tblBorders>
      <w:tblLook w:val="04A0" w:firstRow="1" w:lastRow="0" w:firstColumn="1" w:lastColumn="0" w:noHBand="0" w:noVBand="1"/>
    </w:tblPr>
    <w:tblGrid>
      <w:gridCol w:w="3337"/>
      <w:gridCol w:w="2996"/>
      <w:gridCol w:w="2727"/>
    </w:tblGrid>
    <w:tr w:rsidR="007C0C24" w:rsidRPr="00310D67" w14:paraId="069D19B2" w14:textId="77777777" w:rsidTr="00310D67">
      <w:tc>
        <w:tcPr>
          <w:tcW w:w="3510" w:type="dxa"/>
        </w:tcPr>
        <w:p w14:paraId="1F17B1DC" w14:textId="77777777" w:rsidR="007C0C24" w:rsidRPr="00310D67" w:rsidRDefault="007C0C24" w:rsidP="005C406E">
          <w:pPr>
            <w:pStyle w:val="Footer"/>
            <w:ind w:left="-36"/>
            <w:rPr>
              <w:rFonts w:ascii="Arial" w:hAnsi="Arial" w:cs="Arial"/>
              <w:sz w:val="18"/>
              <w:szCs w:val="18"/>
            </w:rPr>
          </w:pPr>
          <w:r w:rsidRPr="00310D67">
            <w:rPr>
              <w:rFonts w:ascii="Arial" w:hAnsi="Arial" w:cs="Arial"/>
              <w:sz w:val="18"/>
              <w:szCs w:val="18"/>
            </w:rPr>
            <w:t>GR 40</w:t>
          </w:r>
        </w:p>
        <w:p w14:paraId="6B0F1ACA" w14:textId="6A36341E" w:rsidR="007C0C24" w:rsidRPr="00310D67" w:rsidRDefault="007C0C24" w:rsidP="005C406E">
          <w:pPr>
            <w:pStyle w:val="Footer"/>
            <w:ind w:left="-36"/>
            <w:rPr>
              <w:rFonts w:ascii="Arial" w:hAnsi="Arial" w:cs="Arial"/>
              <w:sz w:val="18"/>
              <w:szCs w:val="18"/>
            </w:rPr>
          </w:pPr>
          <w:r w:rsidRPr="00310D67">
            <w:rPr>
              <w:rFonts w:ascii="Arial" w:hAnsi="Arial" w:cs="Arial"/>
              <w:sz w:val="18"/>
              <w:szCs w:val="18"/>
            </w:rPr>
            <w:t>Mandatory Form</w:t>
          </w:r>
          <w:r w:rsidR="00310D67">
            <w:rPr>
              <w:rFonts w:ascii="Arial" w:hAnsi="Arial" w:cs="Arial"/>
              <w:sz w:val="18"/>
              <w:szCs w:val="18"/>
            </w:rPr>
            <w:t xml:space="preserve"> </w:t>
          </w:r>
          <w:r w:rsidR="00310D67" w:rsidRPr="00310D67">
            <w:rPr>
              <w:rFonts w:ascii="Arial" w:hAnsi="Arial" w:cs="Arial"/>
              <w:sz w:val="18"/>
              <w:szCs w:val="18"/>
            </w:rPr>
            <w:t>SP</w:t>
          </w:r>
          <w:r w:rsidRPr="00310D67">
            <w:rPr>
              <w:rFonts w:ascii="Arial" w:hAnsi="Arial" w:cs="Arial"/>
              <w:sz w:val="18"/>
              <w:szCs w:val="18"/>
            </w:rPr>
            <w:t xml:space="preserve"> (02/2023)</w:t>
          </w:r>
          <w:r w:rsidR="00310D67" w:rsidRPr="00310D67">
            <w:rPr>
              <w:rFonts w:ascii="Arial" w:hAnsi="Arial" w:cs="Arial"/>
              <w:sz w:val="18"/>
              <w:szCs w:val="18"/>
            </w:rPr>
            <w:t xml:space="preserve"> Spanish</w:t>
          </w:r>
        </w:p>
        <w:p w14:paraId="3D83975E" w14:textId="77777777" w:rsidR="007C0C24" w:rsidRPr="00310D67" w:rsidRDefault="007C0C24" w:rsidP="005C406E">
          <w:pPr>
            <w:pStyle w:val="Footer"/>
            <w:ind w:left="-36"/>
            <w:rPr>
              <w:rFonts w:ascii="Arial" w:hAnsi="Arial" w:cs="Arial"/>
              <w:sz w:val="18"/>
              <w:szCs w:val="18"/>
            </w:rPr>
          </w:pPr>
          <w:r w:rsidRPr="00310D67">
            <w:rPr>
              <w:rFonts w:ascii="Arial" w:hAnsi="Arial" w:cs="Arial"/>
              <w:b/>
              <w:bCs/>
              <w:sz w:val="18"/>
              <w:szCs w:val="18"/>
            </w:rPr>
            <w:t>FL All Family 184</w:t>
          </w:r>
        </w:p>
      </w:tc>
      <w:tc>
        <w:tcPr>
          <w:tcW w:w="3150" w:type="dxa"/>
        </w:tcPr>
        <w:p w14:paraId="7C52BED9" w14:textId="77777777" w:rsidR="007C0C24" w:rsidRPr="00310D67" w:rsidRDefault="007C0C24" w:rsidP="007C0C24">
          <w:pPr>
            <w:pStyle w:val="Footer"/>
            <w:jc w:val="center"/>
            <w:rPr>
              <w:rFonts w:ascii="Arial" w:hAnsi="Arial" w:cs="Arial"/>
              <w:sz w:val="18"/>
              <w:szCs w:val="18"/>
            </w:rPr>
          </w:pPr>
          <w:r w:rsidRPr="00310D67">
            <w:rPr>
              <w:rFonts w:ascii="Arial" w:hAnsi="Arial" w:cs="Arial"/>
              <w:sz w:val="18"/>
              <w:szCs w:val="18"/>
            </w:rPr>
            <w:t>Informal Family Law Trial Selection Brochure</w:t>
          </w:r>
        </w:p>
        <w:p w14:paraId="0D707289" w14:textId="77777777" w:rsidR="007C0C24" w:rsidRPr="00310D67" w:rsidRDefault="007C0C24" w:rsidP="007C0C24">
          <w:pPr>
            <w:pStyle w:val="Footer"/>
            <w:jc w:val="center"/>
            <w:rPr>
              <w:rFonts w:ascii="Arial" w:hAnsi="Arial" w:cs="Arial"/>
              <w:b/>
              <w:sz w:val="18"/>
              <w:szCs w:val="18"/>
            </w:rPr>
          </w:pPr>
        </w:p>
      </w:tc>
      <w:tc>
        <w:tcPr>
          <w:tcW w:w="2916" w:type="dxa"/>
        </w:tcPr>
        <w:p w14:paraId="2DE6B43B" w14:textId="77777777" w:rsidR="007C0C24" w:rsidRPr="00310D67" w:rsidRDefault="007C0C24" w:rsidP="007C0C24">
          <w:pPr>
            <w:pStyle w:val="Footer"/>
            <w:ind w:left="720"/>
            <w:rPr>
              <w:rFonts w:ascii="Arial" w:hAnsi="Arial" w:cs="Arial"/>
              <w:sz w:val="18"/>
              <w:szCs w:val="18"/>
            </w:rPr>
          </w:pPr>
        </w:p>
      </w:tc>
    </w:tr>
  </w:tbl>
  <w:p w14:paraId="53EF8878" w14:textId="77777777" w:rsidR="007C0C24" w:rsidRPr="00310D67" w:rsidRDefault="007C0C24" w:rsidP="00C529D3">
    <w:pPr>
      <w:pStyle w:val="Footer"/>
      <w:rPr>
        <w:rFonts w:ascii="Arial" w:hAnsi="Arial" w:cs="Arial"/>
        <w:sz w:val="2"/>
        <w:szCs w:val="2"/>
      </w:rPr>
    </w:pPr>
  </w:p>
  <w:p w14:paraId="27535663" w14:textId="77777777" w:rsidR="007C0C24" w:rsidRPr="00310D67" w:rsidRDefault="007C0C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A423" w14:textId="77777777" w:rsidR="00254A33" w:rsidRDefault="00254A33" w:rsidP="007C0C24">
      <w:r>
        <w:separator/>
      </w:r>
    </w:p>
  </w:footnote>
  <w:footnote w:type="continuationSeparator" w:id="0">
    <w:p w14:paraId="2953000D" w14:textId="77777777" w:rsidR="00254A33" w:rsidRDefault="00254A33" w:rsidP="007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4A"/>
    <w:multiLevelType w:val="hybridMultilevel"/>
    <w:tmpl w:val="71D2FC66"/>
    <w:lvl w:ilvl="0" w:tplc="578AD1B0">
      <w:start w:val="6"/>
      <w:numFmt w:val="decimal"/>
      <w:lvlText w:val="%1."/>
      <w:lvlJc w:val="left"/>
      <w:pPr>
        <w:ind w:left="822" w:hanging="360"/>
        <w:jc w:val="left"/>
      </w:pPr>
      <w:rPr>
        <w:rFonts w:ascii="Calibri" w:eastAsia="Calibri" w:hAnsi="Calibri" w:hint="default"/>
        <w:spacing w:val="-1"/>
        <w:w w:val="99"/>
        <w:sz w:val="20"/>
        <w:szCs w:val="20"/>
      </w:rPr>
    </w:lvl>
    <w:lvl w:ilvl="1" w:tplc="E8DCF5F6">
      <w:start w:val="1"/>
      <w:numFmt w:val="bullet"/>
      <w:lvlText w:val="•"/>
      <w:lvlJc w:val="left"/>
      <w:pPr>
        <w:ind w:left="1241" w:hanging="360"/>
      </w:pPr>
      <w:rPr>
        <w:rFonts w:hint="default"/>
      </w:rPr>
    </w:lvl>
    <w:lvl w:ilvl="2" w:tplc="5E545686">
      <w:start w:val="1"/>
      <w:numFmt w:val="bullet"/>
      <w:lvlText w:val="•"/>
      <w:lvlJc w:val="left"/>
      <w:pPr>
        <w:ind w:left="1660" w:hanging="360"/>
      </w:pPr>
      <w:rPr>
        <w:rFonts w:hint="default"/>
      </w:rPr>
    </w:lvl>
    <w:lvl w:ilvl="3" w:tplc="B36EFC34">
      <w:start w:val="1"/>
      <w:numFmt w:val="bullet"/>
      <w:lvlText w:val="•"/>
      <w:lvlJc w:val="left"/>
      <w:pPr>
        <w:ind w:left="2079" w:hanging="360"/>
      </w:pPr>
      <w:rPr>
        <w:rFonts w:hint="default"/>
      </w:rPr>
    </w:lvl>
    <w:lvl w:ilvl="4" w:tplc="14B48ED0">
      <w:start w:val="1"/>
      <w:numFmt w:val="bullet"/>
      <w:lvlText w:val="•"/>
      <w:lvlJc w:val="left"/>
      <w:pPr>
        <w:ind w:left="2498" w:hanging="360"/>
      </w:pPr>
      <w:rPr>
        <w:rFonts w:hint="default"/>
      </w:rPr>
    </w:lvl>
    <w:lvl w:ilvl="5" w:tplc="5FEEAD56">
      <w:start w:val="1"/>
      <w:numFmt w:val="bullet"/>
      <w:lvlText w:val="•"/>
      <w:lvlJc w:val="left"/>
      <w:pPr>
        <w:ind w:left="2917" w:hanging="360"/>
      </w:pPr>
      <w:rPr>
        <w:rFonts w:hint="default"/>
      </w:rPr>
    </w:lvl>
    <w:lvl w:ilvl="6" w:tplc="3AD2F2EA">
      <w:start w:val="1"/>
      <w:numFmt w:val="bullet"/>
      <w:lvlText w:val="•"/>
      <w:lvlJc w:val="left"/>
      <w:pPr>
        <w:ind w:left="3336" w:hanging="360"/>
      </w:pPr>
      <w:rPr>
        <w:rFonts w:hint="default"/>
      </w:rPr>
    </w:lvl>
    <w:lvl w:ilvl="7" w:tplc="9446E0A6">
      <w:start w:val="1"/>
      <w:numFmt w:val="bullet"/>
      <w:lvlText w:val="•"/>
      <w:lvlJc w:val="left"/>
      <w:pPr>
        <w:ind w:left="3755" w:hanging="360"/>
      </w:pPr>
      <w:rPr>
        <w:rFonts w:hint="default"/>
      </w:rPr>
    </w:lvl>
    <w:lvl w:ilvl="8" w:tplc="01A8F6DA">
      <w:start w:val="1"/>
      <w:numFmt w:val="bullet"/>
      <w:lvlText w:val="•"/>
      <w:lvlJc w:val="left"/>
      <w:pPr>
        <w:ind w:left="4174" w:hanging="360"/>
      </w:pPr>
      <w:rPr>
        <w:rFonts w:hint="default"/>
      </w:rPr>
    </w:lvl>
  </w:abstractNum>
  <w:abstractNum w:abstractNumId="1" w15:restartNumberingAfterBreak="0">
    <w:nsid w:val="1D852719"/>
    <w:multiLevelType w:val="hybridMultilevel"/>
    <w:tmpl w:val="52CA6BC8"/>
    <w:lvl w:ilvl="0" w:tplc="4DF4E362">
      <w:start w:val="1"/>
      <w:numFmt w:val="decimal"/>
      <w:lvlText w:val="%1."/>
      <w:lvlJc w:val="left"/>
      <w:pPr>
        <w:ind w:left="332" w:hanging="243"/>
        <w:jc w:val="left"/>
      </w:pPr>
      <w:rPr>
        <w:rFonts w:ascii="Calibri" w:eastAsia="Calibri" w:hAnsi="Calibri" w:hint="default"/>
        <w:w w:val="99"/>
        <w:sz w:val="20"/>
        <w:szCs w:val="20"/>
      </w:rPr>
    </w:lvl>
    <w:lvl w:ilvl="1" w:tplc="D42EA9A0">
      <w:start w:val="1"/>
      <w:numFmt w:val="bullet"/>
      <w:lvlText w:val=""/>
      <w:lvlJc w:val="left"/>
      <w:pPr>
        <w:ind w:left="1412" w:hanging="360"/>
      </w:pPr>
      <w:rPr>
        <w:rFonts w:ascii="Symbol" w:eastAsia="Symbol" w:hAnsi="Symbol" w:hint="default"/>
        <w:w w:val="99"/>
        <w:sz w:val="20"/>
        <w:szCs w:val="20"/>
      </w:rPr>
    </w:lvl>
    <w:lvl w:ilvl="2" w:tplc="D5FA67CA">
      <w:start w:val="1"/>
      <w:numFmt w:val="bullet"/>
      <w:lvlText w:val="•"/>
      <w:lvlJc w:val="left"/>
      <w:pPr>
        <w:ind w:left="2301" w:hanging="360"/>
      </w:pPr>
      <w:rPr>
        <w:rFonts w:hint="default"/>
      </w:rPr>
    </w:lvl>
    <w:lvl w:ilvl="3" w:tplc="19A8A53A">
      <w:start w:val="1"/>
      <w:numFmt w:val="bullet"/>
      <w:lvlText w:val="•"/>
      <w:lvlJc w:val="left"/>
      <w:pPr>
        <w:ind w:left="3189" w:hanging="360"/>
      </w:pPr>
      <w:rPr>
        <w:rFonts w:hint="default"/>
      </w:rPr>
    </w:lvl>
    <w:lvl w:ilvl="4" w:tplc="2AF43CF6">
      <w:start w:val="1"/>
      <w:numFmt w:val="bullet"/>
      <w:lvlText w:val="•"/>
      <w:lvlJc w:val="left"/>
      <w:pPr>
        <w:ind w:left="4078" w:hanging="360"/>
      </w:pPr>
      <w:rPr>
        <w:rFonts w:hint="default"/>
      </w:rPr>
    </w:lvl>
    <w:lvl w:ilvl="5" w:tplc="F5D81696">
      <w:start w:val="1"/>
      <w:numFmt w:val="bullet"/>
      <w:lvlText w:val="•"/>
      <w:lvlJc w:val="left"/>
      <w:pPr>
        <w:ind w:left="4967" w:hanging="360"/>
      </w:pPr>
      <w:rPr>
        <w:rFonts w:hint="default"/>
      </w:rPr>
    </w:lvl>
    <w:lvl w:ilvl="6" w:tplc="E50EDA66">
      <w:start w:val="1"/>
      <w:numFmt w:val="bullet"/>
      <w:lvlText w:val="•"/>
      <w:lvlJc w:val="left"/>
      <w:pPr>
        <w:ind w:left="5855" w:hanging="360"/>
      </w:pPr>
      <w:rPr>
        <w:rFonts w:hint="default"/>
      </w:rPr>
    </w:lvl>
    <w:lvl w:ilvl="7" w:tplc="3148E35E">
      <w:start w:val="1"/>
      <w:numFmt w:val="bullet"/>
      <w:lvlText w:val="•"/>
      <w:lvlJc w:val="left"/>
      <w:pPr>
        <w:ind w:left="6744" w:hanging="360"/>
      </w:pPr>
      <w:rPr>
        <w:rFonts w:hint="default"/>
      </w:rPr>
    </w:lvl>
    <w:lvl w:ilvl="8" w:tplc="2668D870">
      <w:start w:val="1"/>
      <w:numFmt w:val="bullet"/>
      <w:lvlText w:val="•"/>
      <w:lvlJc w:val="left"/>
      <w:pPr>
        <w:ind w:left="7632" w:hanging="360"/>
      </w:pPr>
      <w:rPr>
        <w:rFonts w:hint="default"/>
      </w:rPr>
    </w:lvl>
  </w:abstractNum>
  <w:abstractNum w:abstractNumId="2" w15:restartNumberingAfterBreak="0">
    <w:nsid w:val="30D767F7"/>
    <w:multiLevelType w:val="hybridMultilevel"/>
    <w:tmpl w:val="B79C7078"/>
    <w:lvl w:ilvl="0" w:tplc="15DAB5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809F0"/>
    <w:multiLevelType w:val="hybridMultilevel"/>
    <w:tmpl w:val="25A2009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4" w15:restartNumberingAfterBreak="0">
    <w:nsid w:val="5414535A"/>
    <w:multiLevelType w:val="hybridMultilevel"/>
    <w:tmpl w:val="F74830FE"/>
    <w:lvl w:ilvl="0" w:tplc="E070B858">
      <w:start w:val="6"/>
      <w:numFmt w:val="decimal"/>
      <w:lvlText w:val="%1."/>
      <w:lvlJc w:val="left"/>
      <w:pPr>
        <w:ind w:left="822" w:hanging="360"/>
        <w:jc w:val="left"/>
      </w:pPr>
      <w:rPr>
        <w:rFonts w:ascii="Calibri" w:eastAsia="Calibri" w:hAnsi="Calibri" w:hint="default"/>
        <w:spacing w:val="-1"/>
        <w:w w:val="99"/>
        <w:sz w:val="20"/>
        <w:szCs w:val="20"/>
      </w:rPr>
    </w:lvl>
    <w:lvl w:ilvl="1" w:tplc="B8006724">
      <w:start w:val="1"/>
      <w:numFmt w:val="bullet"/>
      <w:lvlText w:val="•"/>
      <w:lvlJc w:val="left"/>
      <w:pPr>
        <w:ind w:left="1209" w:hanging="360"/>
      </w:pPr>
      <w:rPr>
        <w:rFonts w:hint="default"/>
      </w:rPr>
    </w:lvl>
    <w:lvl w:ilvl="2" w:tplc="2C9CC8D4">
      <w:start w:val="1"/>
      <w:numFmt w:val="bullet"/>
      <w:lvlText w:val="•"/>
      <w:lvlJc w:val="left"/>
      <w:pPr>
        <w:ind w:left="1595" w:hanging="360"/>
      </w:pPr>
      <w:rPr>
        <w:rFonts w:hint="default"/>
      </w:rPr>
    </w:lvl>
    <w:lvl w:ilvl="3" w:tplc="14569920">
      <w:start w:val="1"/>
      <w:numFmt w:val="bullet"/>
      <w:lvlText w:val="•"/>
      <w:lvlJc w:val="left"/>
      <w:pPr>
        <w:ind w:left="1981" w:hanging="360"/>
      </w:pPr>
      <w:rPr>
        <w:rFonts w:hint="default"/>
      </w:rPr>
    </w:lvl>
    <w:lvl w:ilvl="4" w:tplc="EE7A3D20">
      <w:start w:val="1"/>
      <w:numFmt w:val="bullet"/>
      <w:lvlText w:val="•"/>
      <w:lvlJc w:val="left"/>
      <w:pPr>
        <w:ind w:left="2368" w:hanging="360"/>
      </w:pPr>
      <w:rPr>
        <w:rFonts w:hint="default"/>
      </w:rPr>
    </w:lvl>
    <w:lvl w:ilvl="5" w:tplc="456C8B6C">
      <w:start w:val="1"/>
      <w:numFmt w:val="bullet"/>
      <w:lvlText w:val="•"/>
      <w:lvlJc w:val="left"/>
      <w:pPr>
        <w:ind w:left="2754" w:hanging="360"/>
      </w:pPr>
      <w:rPr>
        <w:rFonts w:hint="default"/>
      </w:rPr>
    </w:lvl>
    <w:lvl w:ilvl="6" w:tplc="2A56912E">
      <w:start w:val="1"/>
      <w:numFmt w:val="bullet"/>
      <w:lvlText w:val="•"/>
      <w:lvlJc w:val="left"/>
      <w:pPr>
        <w:ind w:left="3140" w:hanging="360"/>
      </w:pPr>
      <w:rPr>
        <w:rFonts w:hint="default"/>
      </w:rPr>
    </w:lvl>
    <w:lvl w:ilvl="7" w:tplc="001A394C">
      <w:start w:val="1"/>
      <w:numFmt w:val="bullet"/>
      <w:lvlText w:val="•"/>
      <w:lvlJc w:val="left"/>
      <w:pPr>
        <w:ind w:left="3527" w:hanging="360"/>
      </w:pPr>
      <w:rPr>
        <w:rFonts w:hint="default"/>
      </w:rPr>
    </w:lvl>
    <w:lvl w:ilvl="8" w:tplc="A6BA96E4">
      <w:start w:val="1"/>
      <w:numFmt w:val="bullet"/>
      <w:lvlText w:val="•"/>
      <w:lvlJc w:val="left"/>
      <w:pPr>
        <w:ind w:left="3913" w:hanging="360"/>
      </w:pPr>
      <w:rPr>
        <w:rFonts w:hint="default"/>
      </w:rPr>
    </w:lvl>
  </w:abstractNum>
  <w:abstractNum w:abstractNumId="5" w15:restartNumberingAfterBreak="0">
    <w:nsid w:val="640563EB"/>
    <w:multiLevelType w:val="hybridMultilevel"/>
    <w:tmpl w:val="30EAC7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7702B"/>
    <w:multiLevelType w:val="hybridMultilevel"/>
    <w:tmpl w:val="4BD6A7EC"/>
    <w:lvl w:ilvl="0" w:tplc="8E52692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1239716">
    <w:abstractNumId w:val="0"/>
  </w:num>
  <w:num w:numId="2" w16cid:durableId="1038048312">
    <w:abstractNumId w:val="4"/>
  </w:num>
  <w:num w:numId="3" w16cid:durableId="1731077667">
    <w:abstractNumId w:val="1"/>
  </w:num>
  <w:num w:numId="4" w16cid:durableId="1958026753">
    <w:abstractNumId w:val="6"/>
  </w:num>
  <w:num w:numId="5" w16cid:durableId="88086966">
    <w:abstractNumId w:val="2"/>
  </w:num>
  <w:num w:numId="6" w16cid:durableId="304630700">
    <w:abstractNumId w:val="3"/>
  </w:num>
  <w:num w:numId="7" w16cid:durableId="161227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48"/>
    <w:rsid w:val="00181D58"/>
    <w:rsid w:val="0019562D"/>
    <w:rsid w:val="00254A33"/>
    <w:rsid w:val="00283148"/>
    <w:rsid w:val="00290649"/>
    <w:rsid w:val="002D0CFB"/>
    <w:rsid w:val="00310D67"/>
    <w:rsid w:val="004A5CA9"/>
    <w:rsid w:val="005C406E"/>
    <w:rsid w:val="00622B71"/>
    <w:rsid w:val="00633604"/>
    <w:rsid w:val="00696878"/>
    <w:rsid w:val="007C0C24"/>
    <w:rsid w:val="007F2E1F"/>
    <w:rsid w:val="008B5B1B"/>
    <w:rsid w:val="009E5789"/>
    <w:rsid w:val="00A156E2"/>
    <w:rsid w:val="00A20E03"/>
    <w:rsid w:val="00A40807"/>
    <w:rsid w:val="00A521CE"/>
    <w:rsid w:val="00A77CFA"/>
    <w:rsid w:val="00B167A0"/>
    <w:rsid w:val="00BD2301"/>
    <w:rsid w:val="00D07EDE"/>
    <w:rsid w:val="00D164A2"/>
    <w:rsid w:val="00D73EE4"/>
    <w:rsid w:val="00E00948"/>
    <w:rsid w:val="00E30562"/>
    <w:rsid w:val="00E34791"/>
    <w:rsid w:val="00ED451C"/>
    <w:rsid w:val="00ED5656"/>
    <w:rsid w:val="00EE2AFA"/>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5A5F"/>
  <w15:docId w15:val="{3B59D399-3998-4F24-8FD3-8960628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0"/>
      <w:ind w:left="822"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nhideWhenUsed/>
    <w:rsid w:val="007C0C24"/>
    <w:pPr>
      <w:widowControl/>
      <w:tabs>
        <w:tab w:val="center" w:pos="4680"/>
        <w:tab w:val="right" w:pos="9360"/>
      </w:tabs>
    </w:pPr>
  </w:style>
  <w:style w:type="character" w:customStyle="1" w:styleId="FooterChar">
    <w:name w:val="Footer Char"/>
    <w:basedOn w:val="DefaultParagraphFont"/>
    <w:link w:val="Footer"/>
    <w:rsid w:val="007C0C24"/>
  </w:style>
  <w:style w:type="character" w:styleId="PageNumber">
    <w:name w:val="page number"/>
    <w:semiHidden/>
    <w:rsid w:val="007C0C24"/>
    <w:rPr>
      <w:rFonts w:cs="Times New Roman"/>
    </w:rPr>
  </w:style>
  <w:style w:type="paragraph" w:styleId="Header">
    <w:name w:val="header"/>
    <w:basedOn w:val="Normal"/>
    <w:link w:val="HeaderChar"/>
    <w:uiPriority w:val="99"/>
    <w:unhideWhenUsed/>
    <w:rsid w:val="007C0C24"/>
    <w:pPr>
      <w:tabs>
        <w:tab w:val="center" w:pos="4680"/>
        <w:tab w:val="right" w:pos="9360"/>
      </w:tabs>
    </w:pPr>
  </w:style>
  <w:style w:type="character" w:customStyle="1" w:styleId="HeaderChar">
    <w:name w:val="Header Char"/>
    <w:basedOn w:val="DefaultParagraphFont"/>
    <w:link w:val="Header"/>
    <w:uiPriority w:val="99"/>
    <w:rsid w:val="007C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5A71-A2D6-4CC2-9047-868510B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2025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Areji Kinsler</cp:lastModifiedBy>
  <cp:revision>5</cp:revision>
  <dcterms:created xsi:type="dcterms:W3CDTF">2024-04-25T17:04:00Z</dcterms:created>
  <dcterms:modified xsi:type="dcterms:W3CDTF">2024-05-16T17:51:00Z</dcterms:modified>
</cp:coreProperties>
</file>